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A8B62" w14:textId="3BCEF90B" w:rsidR="00155E79" w:rsidRDefault="00DA243B" w:rsidP="007E46A5">
      <w:pPr>
        <w:jc w:val="center"/>
        <w:rPr>
          <w:rFonts w:ascii="Garamond" w:hAnsi="Garamond"/>
          <w:b/>
          <w:bCs/>
          <w:smallCaps/>
        </w:rPr>
      </w:pPr>
      <w:bookmarkStart w:id="0" w:name="_GoBack"/>
      <w:bookmarkEnd w:id="0"/>
      <w:r>
        <w:rPr>
          <w:rFonts w:ascii="Garamond" w:hAnsi="Garamond"/>
          <w:b/>
          <w:bCs/>
          <w:smallCaps/>
        </w:rPr>
        <w:t>Weekly</w:t>
      </w:r>
      <w:r w:rsidR="00D27F18" w:rsidRPr="00F615CB">
        <w:rPr>
          <w:rFonts w:ascii="Garamond" w:hAnsi="Garamond"/>
          <w:b/>
          <w:bCs/>
          <w:smallCaps/>
        </w:rPr>
        <w:t xml:space="preserve"> Assignment</w:t>
      </w:r>
      <w:r w:rsidR="00155E79" w:rsidRPr="00F615CB">
        <w:rPr>
          <w:rFonts w:ascii="Garamond" w:hAnsi="Garamond"/>
          <w:b/>
          <w:bCs/>
          <w:smallCaps/>
        </w:rPr>
        <w:t xml:space="preserve"> #1</w:t>
      </w:r>
    </w:p>
    <w:p w14:paraId="3793D1D4" w14:textId="54C1DC8F" w:rsidR="00BB38CE" w:rsidRPr="00433552" w:rsidRDefault="00BB38CE" w:rsidP="007E46A5">
      <w:pPr>
        <w:jc w:val="center"/>
        <w:rPr>
          <w:rFonts w:ascii="Garamond" w:hAnsi="Garamond"/>
          <w:smallCaps/>
          <w:sz w:val="22"/>
        </w:rPr>
      </w:pPr>
      <w:r w:rsidRPr="00433552">
        <w:rPr>
          <w:rFonts w:ascii="Garamond" w:hAnsi="Garamond"/>
          <w:b/>
          <w:bCs/>
          <w:smallCaps/>
          <w:color w:val="FF0000"/>
          <w:sz w:val="22"/>
        </w:rPr>
        <w:t xml:space="preserve">Due: </w:t>
      </w:r>
      <w:r w:rsidR="00451862">
        <w:rPr>
          <w:rFonts w:ascii="Garamond" w:hAnsi="Garamond"/>
          <w:b/>
          <w:bCs/>
          <w:smallCaps/>
          <w:color w:val="FF0000"/>
          <w:sz w:val="22"/>
        </w:rPr>
        <w:t>Tues</w:t>
      </w:r>
      <w:r w:rsidRPr="00433552">
        <w:rPr>
          <w:rFonts w:ascii="Garamond" w:hAnsi="Garamond"/>
          <w:b/>
          <w:bCs/>
          <w:smallCaps/>
          <w:color w:val="FF0000"/>
          <w:sz w:val="22"/>
        </w:rPr>
        <w:t xml:space="preserve">day, </w:t>
      </w:r>
      <w:r w:rsidR="00451862">
        <w:rPr>
          <w:rFonts w:ascii="Garamond" w:hAnsi="Garamond"/>
          <w:b/>
          <w:bCs/>
          <w:smallCaps/>
          <w:color w:val="FF0000"/>
          <w:sz w:val="22"/>
        </w:rPr>
        <w:t>June</w:t>
      </w:r>
      <w:r w:rsidRPr="00433552">
        <w:rPr>
          <w:rFonts w:ascii="Garamond" w:hAnsi="Garamond"/>
          <w:b/>
          <w:bCs/>
          <w:smallCaps/>
          <w:color w:val="FF0000"/>
          <w:sz w:val="22"/>
        </w:rPr>
        <w:t xml:space="preserve"> </w:t>
      </w:r>
      <w:r w:rsidR="00451862">
        <w:rPr>
          <w:rFonts w:ascii="Garamond" w:hAnsi="Garamond"/>
          <w:b/>
          <w:bCs/>
          <w:smallCaps/>
          <w:color w:val="FF0000"/>
          <w:sz w:val="22"/>
        </w:rPr>
        <w:t>8</w:t>
      </w:r>
      <w:r w:rsidRPr="00433552">
        <w:rPr>
          <w:rFonts w:ascii="Garamond" w:hAnsi="Garamond"/>
          <w:b/>
          <w:bCs/>
          <w:smallCaps/>
          <w:color w:val="FF0000"/>
          <w:sz w:val="22"/>
        </w:rPr>
        <w:t xml:space="preserve"> @ 11:59 pm</w:t>
      </w:r>
    </w:p>
    <w:p w14:paraId="7BD13D7F" w14:textId="77777777" w:rsidR="00743BA8" w:rsidRPr="00D27F18" w:rsidRDefault="00743BA8" w:rsidP="00743BA8">
      <w:pPr>
        <w:rPr>
          <w:rFonts w:ascii="Garamond" w:hAnsi="Garamond"/>
          <w:b/>
          <w:bCs/>
        </w:rPr>
      </w:pPr>
    </w:p>
    <w:p w14:paraId="09649E9E" w14:textId="17597427" w:rsidR="00376823" w:rsidRPr="00376823" w:rsidRDefault="00376823" w:rsidP="00376823">
      <w:pPr>
        <w:rPr>
          <w:rFonts w:ascii="Garamond" w:hAnsi="Garamond"/>
        </w:rPr>
      </w:pPr>
    </w:p>
    <w:p w14:paraId="47B51D54" w14:textId="546B4A8A" w:rsidR="00D27F18" w:rsidRDefault="00D27F18" w:rsidP="00C84786">
      <w:pPr>
        <w:rPr>
          <w:rFonts w:ascii="Garamond" w:hAnsi="Garamond"/>
        </w:rPr>
      </w:pPr>
    </w:p>
    <w:p w14:paraId="497AF1E6" w14:textId="015B08D6" w:rsidR="003942C2" w:rsidRPr="00336F74" w:rsidRDefault="00D82964" w:rsidP="00D27F18">
      <w:pPr>
        <w:rPr>
          <w:rFonts w:ascii="Garamond" w:hAnsi="Garamond"/>
          <w:sz w:val="22"/>
          <w:szCs w:val="20"/>
        </w:rPr>
      </w:pPr>
      <w:r>
        <w:rPr>
          <w:rFonts w:ascii="Garamond" w:hAnsi="Garamond"/>
          <w:b/>
          <w:bCs/>
        </w:rPr>
        <w:t>Explain</w:t>
      </w:r>
      <w:r w:rsidR="00B23C14" w:rsidRPr="00BB4935">
        <w:rPr>
          <w:rFonts w:ascii="Garamond" w:hAnsi="Garamond"/>
          <w:b/>
          <w:bCs/>
        </w:rPr>
        <w:t xml:space="preserve"> whether</w:t>
      </w:r>
      <w:r w:rsidR="009A56BC" w:rsidRPr="00BB4935">
        <w:rPr>
          <w:rFonts w:ascii="Garamond" w:hAnsi="Garamond"/>
          <w:b/>
          <w:bCs/>
        </w:rPr>
        <w:t xml:space="preserve"> the following </w:t>
      </w:r>
      <w:r w:rsidR="003942C2" w:rsidRPr="00BB4935">
        <w:rPr>
          <w:rFonts w:ascii="Garamond" w:hAnsi="Garamond"/>
          <w:b/>
          <w:bCs/>
        </w:rPr>
        <w:t xml:space="preserve">deductive </w:t>
      </w:r>
      <w:r w:rsidR="009A56BC" w:rsidRPr="00BB4935">
        <w:rPr>
          <w:rFonts w:ascii="Garamond" w:hAnsi="Garamond"/>
          <w:b/>
          <w:bCs/>
        </w:rPr>
        <w:t xml:space="preserve">arguments </w:t>
      </w:r>
      <w:r w:rsidR="003942C2" w:rsidRPr="00BB4935">
        <w:rPr>
          <w:rFonts w:ascii="Garamond" w:hAnsi="Garamond"/>
          <w:b/>
          <w:bCs/>
        </w:rPr>
        <w:t xml:space="preserve">are </w:t>
      </w:r>
      <w:r w:rsidR="009A56BC" w:rsidRPr="00BB4935">
        <w:rPr>
          <w:rFonts w:ascii="Garamond" w:hAnsi="Garamond"/>
          <w:b/>
          <w:bCs/>
          <w:u w:val="single"/>
        </w:rPr>
        <w:t>valid</w:t>
      </w:r>
      <w:r w:rsidR="009A56BC" w:rsidRPr="00BB4935">
        <w:rPr>
          <w:rFonts w:ascii="Garamond" w:hAnsi="Garamond"/>
          <w:b/>
          <w:bCs/>
        </w:rPr>
        <w:t xml:space="preserve"> or </w:t>
      </w:r>
      <w:r w:rsidR="009A56BC" w:rsidRPr="00BB4935">
        <w:rPr>
          <w:rFonts w:ascii="Garamond" w:hAnsi="Garamond"/>
          <w:b/>
          <w:bCs/>
          <w:u w:val="single"/>
        </w:rPr>
        <w:t>invalid</w:t>
      </w:r>
      <w:r w:rsidR="002B2139" w:rsidRPr="00BB4935">
        <w:rPr>
          <w:rFonts w:ascii="Garamond" w:hAnsi="Garamond"/>
          <w:b/>
          <w:bCs/>
        </w:rPr>
        <w:t xml:space="preserve">. Then </w:t>
      </w:r>
      <w:r w:rsidR="00BD05B9">
        <w:rPr>
          <w:rFonts w:ascii="Garamond" w:hAnsi="Garamond"/>
          <w:b/>
          <w:bCs/>
        </w:rPr>
        <w:t>explain</w:t>
      </w:r>
      <w:r w:rsidR="00B23C14" w:rsidRPr="00BB4935">
        <w:rPr>
          <w:rFonts w:ascii="Garamond" w:hAnsi="Garamond"/>
          <w:b/>
          <w:bCs/>
        </w:rPr>
        <w:t xml:space="preserve"> whether</w:t>
      </w:r>
      <w:r w:rsidR="002F7A98" w:rsidRPr="00BB4935">
        <w:rPr>
          <w:rFonts w:ascii="Garamond" w:hAnsi="Garamond"/>
          <w:b/>
          <w:bCs/>
        </w:rPr>
        <w:t xml:space="preserve"> </w:t>
      </w:r>
      <w:r w:rsidR="004E47CB" w:rsidRPr="00BB4935">
        <w:rPr>
          <w:rFonts w:ascii="Garamond" w:hAnsi="Garamond"/>
          <w:b/>
          <w:bCs/>
        </w:rPr>
        <w:t xml:space="preserve">they </w:t>
      </w:r>
      <w:r w:rsidR="003942C2" w:rsidRPr="00BB4935">
        <w:rPr>
          <w:rFonts w:ascii="Garamond" w:hAnsi="Garamond"/>
          <w:b/>
          <w:bCs/>
        </w:rPr>
        <w:t xml:space="preserve">are </w:t>
      </w:r>
      <w:r w:rsidR="002F7A98" w:rsidRPr="00BB4935">
        <w:rPr>
          <w:rFonts w:ascii="Garamond" w:hAnsi="Garamond"/>
          <w:b/>
          <w:bCs/>
          <w:u w:val="single"/>
        </w:rPr>
        <w:t>sound</w:t>
      </w:r>
      <w:r w:rsidR="002F7A98" w:rsidRPr="00BB4935">
        <w:rPr>
          <w:rFonts w:ascii="Garamond" w:hAnsi="Garamond"/>
          <w:b/>
          <w:bCs/>
        </w:rPr>
        <w:t xml:space="preserve"> or </w:t>
      </w:r>
      <w:r w:rsidR="002F7A98" w:rsidRPr="00BB4935">
        <w:rPr>
          <w:rFonts w:ascii="Garamond" w:hAnsi="Garamond"/>
          <w:b/>
          <w:bCs/>
          <w:u w:val="single"/>
        </w:rPr>
        <w:t>unsound</w:t>
      </w:r>
      <w:r w:rsidR="002F7A98" w:rsidRPr="00BB4935">
        <w:rPr>
          <w:rFonts w:ascii="Garamond" w:hAnsi="Garamond"/>
          <w:b/>
          <w:bCs/>
        </w:rPr>
        <w:t>.</w:t>
      </w:r>
      <w:r w:rsidR="00E5617A">
        <w:rPr>
          <w:rFonts w:ascii="Garamond" w:hAnsi="Garamond"/>
          <w:b/>
          <w:bCs/>
        </w:rPr>
        <w:t xml:space="preserve"> (</w:t>
      </w:r>
      <w:r w:rsidR="00933345">
        <w:rPr>
          <w:rFonts w:ascii="Garamond" w:hAnsi="Garamond"/>
          <w:b/>
          <w:bCs/>
        </w:rPr>
        <w:t>Be specific in your explanation.</w:t>
      </w:r>
      <w:r w:rsidR="00E5617A">
        <w:rPr>
          <w:rFonts w:ascii="Garamond" w:hAnsi="Garamond"/>
          <w:b/>
          <w:bCs/>
        </w:rPr>
        <w:t>)</w:t>
      </w:r>
      <w:r w:rsidR="003439E9">
        <w:rPr>
          <w:rFonts w:ascii="Garamond" w:hAnsi="Garamond"/>
          <w:b/>
          <w:bCs/>
        </w:rPr>
        <w:t xml:space="preserve"> </w:t>
      </w:r>
      <w:r w:rsidR="00336F74" w:rsidRPr="00BB4935">
        <w:rPr>
          <w:rFonts w:ascii="Garamond" w:hAnsi="Garamond"/>
        </w:rPr>
        <w:t>[1 point each</w:t>
      </w:r>
      <w:r w:rsidR="00AC3ADC">
        <w:rPr>
          <w:rFonts w:ascii="Garamond" w:hAnsi="Garamond"/>
        </w:rPr>
        <w:t xml:space="preserve"> = 10 points total</w:t>
      </w:r>
      <w:r w:rsidR="00336F74" w:rsidRPr="00BB4935">
        <w:rPr>
          <w:rFonts w:ascii="Garamond" w:hAnsi="Garamond"/>
        </w:rPr>
        <w:t>]</w:t>
      </w:r>
    </w:p>
    <w:p w14:paraId="3822FAAF" w14:textId="4ABFE0F5" w:rsidR="009A56BC" w:rsidRDefault="009A56BC" w:rsidP="00D27F18">
      <w:pPr>
        <w:rPr>
          <w:rFonts w:ascii="Garamond" w:hAnsi="Garamond"/>
        </w:rPr>
      </w:pPr>
    </w:p>
    <w:p w14:paraId="3E25FA96" w14:textId="520B2655" w:rsidR="009051F5" w:rsidRDefault="009051F5" w:rsidP="00D27F18">
      <w:pPr>
        <w:rPr>
          <w:rFonts w:ascii="Garamond" w:hAnsi="Garamond"/>
        </w:rPr>
      </w:pPr>
    </w:p>
    <w:p w14:paraId="10CA5C8E" w14:textId="2EB9842E" w:rsidR="009051F5" w:rsidRPr="00096DD3" w:rsidRDefault="009051F5" w:rsidP="00D27F18">
      <w:pPr>
        <w:rPr>
          <w:rFonts w:ascii="Garamond" w:hAnsi="Garamond"/>
          <w:color w:val="FF0000"/>
        </w:rPr>
      </w:pPr>
      <w:r w:rsidRPr="00096DD3">
        <w:rPr>
          <w:rFonts w:ascii="Garamond" w:hAnsi="Garamond"/>
          <w:color w:val="FF0000"/>
        </w:rPr>
        <w:t>Example</w:t>
      </w:r>
    </w:p>
    <w:p w14:paraId="1E10B2B4" w14:textId="5EB78CD4" w:rsidR="009051F5" w:rsidRPr="00096DD3" w:rsidRDefault="009051F5" w:rsidP="00D27F18">
      <w:pPr>
        <w:rPr>
          <w:rFonts w:ascii="Garamond" w:hAnsi="Garamond"/>
          <w:color w:val="FF0000"/>
        </w:rPr>
      </w:pPr>
      <w:r w:rsidRPr="00096DD3">
        <w:rPr>
          <w:rFonts w:ascii="Garamond" w:hAnsi="Garamond"/>
          <w:color w:val="FF0000"/>
        </w:rPr>
        <w:t xml:space="preserve">P1. </w:t>
      </w:r>
      <w:r w:rsidR="00737A97" w:rsidRPr="00096DD3">
        <w:rPr>
          <w:rFonts w:ascii="Garamond" w:hAnsi="Garamond"/>
          <w:color w:val="FF0000"/>
        </w:rPr>
        <w:t>Owls drink water.</w:t>
      </w:r>
    </w:p>
    <w:p w14:paraId="25AC9BC5" w14:textId="337D2CF6" w:rsidR="00737A97" w:rsidRPr="00096DD3" w:rsidRDefault="00737A97" w:rsidP="00D27F18">
      <w:pPr>
        <w:rPr>
          <w:rFonts w:ascii="Garamond" w:hAnsi="Garamond"/>
          <w:color w:val="FF0000"/>
        </w:rPr>
      </w:pPr>
      <w:r w:rsidRPr="00096DD3">
        <w:rPr>
          <w:rFonts w:ascii="Garamond" w:hAnsi="Garamond"/>
          <w:color w:val="FF0000"/>
        </w:rPr>
        <w:t>P2. Horses drink water.</w:t>
      </w:r>
    </w:p>
    <w:p w14:paraId="0590EB93" w14:textId="6DACB6EA" w:rsidR="00737A97" w:rsidRPr="00096DD3" w:rsidRDefault="00737A97" w:rsidP="00D27F18">
      <w:pPr>
        <w:rPr>
          <w:rFonts w:ascii="Garamond" w:hAnsi="Garamond"/>
          <w:color w:val="FF0000"/>
        </w:rPr>
      </w:pPr>
      <w:r w:rsidRPr="00096DD3">
        <w:rPr>
          <w:rFonts w:ascii="Garamond" w:hAnsi="Garamond"/>
          <w:color w:val="FF0000"/>
        </w:rPr>
        <w:t>C. All animals drink water.</w:t>
      </w:r>
    </w:p>
    <w:p w14:paraId="35F10BE6" w14:textId="7B624766" w:rsidR="00737A97" w:rsidRPr="00096DD3" w:rsidRDefault="00737A97" w:rsidP="00D27F18">
      <w:pPr>
        <w:rPr>
          <w:rFonts w:ascii="Garamond" w:hAnsi="Garamond"/>
          <w:color w:val="FF0000"/>
        </w:rPr>
      </w:pPr>
    </w:p>
    <w:p w14:paraId="045A13E3" w14:textId="528F2F41" w:rsidR="00737A97" w:rsidRPr="00096DD3" w:rsidRDefault="00737A97" w:rsidP="00D27F18">
      <w:pPr>
        <w:rPr>
          <w:rFonts w:ascii="Garamond" w:hAnsi="Garamond"/>
          <w:color w:val="FF0000"/>
        </w:rPr>
      </w:pPr>
      <w:r w:rsidRPr="00096DD3">
        <w:rPr>
          <w:rFonts w:ascii="Garamond" w:hAnsi="Garamond"/>
          <w:color w:val="FF0000"/>
        </w:rPr>
        <w:t>The argument is invalid</w:t>
      </w:r>
      <w:r w:rsidR="00D82964">
        <w:rPr>
          <w:rFonts w:ascii="Garamond" w:hAnsi="Garamond"/>
          <w:color w:val="FF0000"/>
        </w:rPr>
        <w:t xml:space="preserve"> because the C does not follow from the P</w:t>
      </w:r>
      <w:r w:rsidR="006F085E">
        <w:rPr>
          <w:rFonts w:ascii="Garamond" w:hAnsi="Garamond"/>
          <w:color w:val="FF0000"/>
        </w:rPr>
        <w:t>1 and P2</w:t>
      </w:r>
      <w:r w:rsidR="00D82964">
        <w:rPr>
          <w:rFonts w:ascii="Garamond" w:hAnsi="Garamond"/>
          <w:color w:val="FF0000"/>
        </w:rPr>
        <w:t xml:space="preserve">. Just because owls and horses drink water, we can’t conclude that </w:t>
      </w:r>
      <w:r w:rsidR="00D82964" w:rsidRPr="00D82964">
        <w:rPr>
          <w:rFonts w:ascii="Garamond" w:hAnsi="Garamond"/>
          <w:i/>
          <w:iCs/>
          <w:color w:val="FF0000"/>
        </w:rPr>
        <w:t>all</w:t>
      </w:r>
      <w:r w:rsidR="00D82964">
        <w:rPr>
          <w:rFonts w:ascii="Garamond" w:hAnsi="Garamond"/>
          <w:color w:val="FF0000"/>
        </w:rPr>
        <w:t xml:space="preserve"> animals drink water</w:t>
      </w:r>
      <w:r w:rsidRPr="00096DD3">
        <w:rPr>
          <w:rFonts w:ascii="Garamond" w:hAnsi="Garamond"/>
          <w:color w:val="FF0000"/>
        </w:rPr>
        <w:t xml:space="preserve">. </w:t>
      </w:r>
      <w:r w:rsidR="00225F53">
        <w:rPr>
          <w:rFonts w:ascii="Garamond" w:hAnsi="Garamond"/>
          <w:color w:val="FF0000"/>
        </w:rPr>
        <w:t>Furthermore, i</w:t>
      </w:r>
      <w:r w:rsidRPr="00096DD3">
        <w:rPr>
          <w:rFonts w:ascii="Garamond" w:hAnsi="Garamond"/>
          <w:color w:val="FF0000"/>
        </w:rPr>
        <w:t xml:space="preserve">t’s unsound because a sound argument must be valid. </w:t>
      </w:r>
    </w:p>
    <w:p w14:paraId="0F28AD79" w14:textId="7E36DF83" w:rsidR="003352AF" w:rsidRDefault="003352AF" w:rsidP="00D27F18">
      <w:pPr>
        <w:rPr>
          <w:rFonts w:ascii="Garamond" w:hAnsi="Garamond"/>
        </w:rPr>
      </w:pPr>
    </w:p>
    <w:p w14:paraId="1A299882" w14:textId="77777777" w:rsidR="00096DD3" w:rsidRDefault="00096DD3" w:rsidP="00D27F18">
      <w:pPr>
        <w:rPr>
          <w:rFonts w:ascii="Garamond" w:hAnsi="Garamond"/>
        </w:rPr>
      </w:pPr>
    </w:p>
    <w:p w14:paraId="3AB1D489" w14:textId="70CC2E76" w:rsidR="009A56BC" w:rsidRDefault="00DA470A" w:rsidP="00D27F18">
      <w:pPr>
        <w:rPr>
          <w:rFonts w:ascii="Garamond" w:hAnsi="Garamond"/>
        </w:rPr>
      </w:pPr>
      <w:r>
        <w:rPr>
          <w:rFonts w:ascii="Garamond" w:hAnsi="Garamond"/>
        </w:rPr>
        <w:t>1</w:t>
      </w:r>
      <w:r w:rsidR="009A56BC">
        <w:rPr>
          <w:rFonts w:ascii="Garamond" w:hAnsi="Garamond"/>
        </w:rPr>
        <w:t xml:space="preserve">. </w:t>
      </w:r>
    </w:p>
    <w:p w14:paraId="3187C0EA" w14:textId="01566A26" w:rsidR="009A56BC" w:rsidRDefault="009A56BC" w:rsidP="00D27F18">
      <w:pPr>
        <w:rPr>
          <w:rFonts w:ascii="Garamond" w:hAnsi="Garamond"/>
        </w:rPr>
      </w:pPr>
      <w:r>
        <w:rPr>
          <w:rFonts w:ascii="Garamond" w:hAnsi="Garamond"/>
        </w:rPr>
        <w:t xml:space="preserve">P1. </w:t>
      </w:r>
      <w:r w:rsidR="006B11FA">
        <w:rPr>
          <w:rFonts w:ascii="Garamond" w:hAnsi="Garamond"/>
        </w:rPr>
        <w:t>Suki is a dog</w:t>
      </w:r>
      <w:r>
        <w:rPr>
          <w:rFonts w:ascii="Garamond" w:hAnsi="Garamond"/>
        </w:rPr>
        <w:t>.</w:t>
      </w:r>
    </w:p>
    <w:p w14:paraId="1FCEFF65" w14:textId="77777777" w:rsidR="003E22E4" w:rsidRDefault="009A56BC" w:rsidP="00D27F18">
      <w:pPr>
        <w:rPr>
          <w:rFonts w:ascii="Garamond" w:hAnsi="Garamond"/>
        </w:rPr>
      </w:pPr>
      <w:r>
        <w:rPr>
          <w:rFonts w:ascii="Garamond" w:hAnsi="Garamond"/>
        </w:rPr>
        <w:t xml:space="preserve">P2. </w:t>
      </w:r>
      <w:r w:rsidR="006B11FA">
        <w:rPr>
          <w:rFonts w:ascii="Garamond" w:hAnsi="Garamond"/>
        </w:rPr>
        <w:t>Suki hates baths</w:t>
      </w:r>
      <w:r>
        <w:rPr>
          <w:rFonts w:ascii="Garamond" w:hAnsi="Garamond"/>
        </w:rPr>
        <w:t>.</w:t>
      </w:r>
      <w:r>
        <w:rPr>
          <w:rFonts w:ascii="Garamond" w:hAnsi="Garamond"/>
        </w:rPr>
        <w:tab/>
      </w:r>
    </w:p>
    <w:p w14:paraId="473EC99B" w14:textId="641F4CB7" w:rsidR="00A82B94" w:rsidRPr="0071434D" w:rsidRDefault="009A56BC" w:rsidP="00D27F18">
      <w:pPr>
        <w:rPr>
          <w:rFonts w:ascii="Garamond" w:hAnsi="Garamond"/>
        </w:rPr>
      </w:pPr>
      <w:r>
        <w:rPr>
          <w:rFonts w:ascii="Garamond" w:hAnsi="Garamond"/>
        </w:rPr>
        <w:t xml:space="preserve">C. </w:t>
      </w:r>
      <w:r w:rsidR="006B11FA">
        <w:rPr>
          <w:rFonts w:ascii="Garamond" w:hAnsi="Garamond"/>
        </w:rPr>
        <w:t>All dogs hate baths</w:t>
      </w:r>
      <w:r>
        <w:rPr>
          <w:rFonts w:ascii="Garamond" w:hAnsi="Garamond"/>
        </w:rPr>
        <w:t>.</w:t>
      </w:r>
    </w:p>
    <w:p w14:paraId="1D73CE9C" w14:textId="0AB6E3C2" w:rsidR="00642B93" w:rsidRPr="003E22E4" w:rsidRDefault="00642B93" w:rsidP="00D27F18">
      <w:pPr>
        <w:rPr>
          <w:rFonts w:ascii="Garamond" w:hAnsi="Garamond"/>
        </w:rPr>
      </w:pPr>
    </w:p>
    <w:p w14:paraId="11C97E16" w14:textId="0157062B" w:rsidR="003439E9" w:rsidRDefault="00DB32C1" w:rsidP="00D27F18">
      <w:pPr>
        <w:rPr>
          <w:rFonts w:ascii="Garamond" w:hAnsi="Garamond"/>
        </w:rPr>
      </w:pPr>
      <w:r>
        <w:rPr>
          <w:rFonts w:ascii="Garamond" w:hAnsi="Garamond"/>
        </w:rPr>
        <w:t>The argument is invalid because the C does not follow from P1 and P2. Just because Suki is a dog that hates baths, we cannot conclude that all dogs hate baths. Since a sound argument has to be valid, this argument is unsound.</w:t>
      </w:r>
    </w:p>
    <w:p w14:paraId="78FA8987" w14:textId="77777777" w:rsidR="00CE347C" w:rsidRPr="003E22E4" w:rsidRDefault="00CE347C" w:rsidP="00D27F18">
      <w:pPr>
        <w:rPr>
          <w:rFonts w:ascii="Garamond" w:hAnsi="Garamond"/>
        </w:rPr>
      </w:pPr>
    </w:p>
    <w:p w14:paraId="0479B928" w14:textId="77777777" w:rsidR="00DD12EA" w:rsidRDefault="003439E9" w:rsidP="00D27F18">
      <w:pPr>
        <w:rPr>
          <w:rFonts w:ascii="Garamond" w:hAnsi="Garamond"/>
        </w:rPr>
      </w:pPr>
      <w:r w:rsidRPr="003439E9">
        <w:rPr>
          <w:rFonts w:ascii="Garamond" w:hAnsi="Garamond"/>
        </w:rPr>
        <w:t>2.</w:t>
      </w:r>
      <w:r w:rsidR="00DD12EA">
        <w:rPr>
          <w:rFonts w:ascii="Garamond" w:hAnsi="Garamond"/>
        </w:rPr>
        <w:t xml:space="preserve"> </w:t>
      </w:r>
    </w:p>
    <w:p w14:paraId="0B6F995B" w14:textId="76ABAA00" w:rsidR="003439E9" w:rsidRDefault="00DD12EA" w:rsidP="00D27F18">
      <w:pPr>
        <w:rPr>
          <w:rFonts w:ascii="Garamond" w:hAnsi="Garamond"/>
        </w:rPr>
      </w:pPr>
      <w:r>
        <w:rPr>
          <w:rFonts w:ascii="Garamond" w:hAnsi="Garamond"/>
        </w:rPr>
        <w:t xml:space="preserve">P1. </w:t>
      </w:r>
      <w:r w:rsidR="00B32C8A">
        <w:rPr>
          <w:rFonts w:ascii="Garamond" w:hAnsi="Garamond"/>
        </w:rPr>
        <w:t xml:space="preserve">All cats </w:t>
      </w:r>
      <w:r w:rsidR="00904199">
        <w:rPr>
          <w:rFonts w:ascii="Garamond" w:hAnsi="Garamond"/>
        </w:rPr>
        <w:t>hate</w:t>
      </w:r>
      <w:r w:rsidR="00B32C8A">
        <w:rPr>
          <w:rFonts w:ascii="Garamond" w:hAnsi="Garamond"/>
        </w:rPr>
        <w:t xml:space="preserve"> baths</w:t>
      </w:r>
      <w:r>
        <w:rPr>
          <w:rFonts w:ascii="Garamond" w:hAnsi="Garamond"/>
        </w:rPr>
        <w:t>.</w:t>
      </w:r>
    </w:p>
    <w:p w14:paraId="763E55F2" w14:textId="27E410DF" w:rsidR="00DD12EA" w:rsidRDefault="00DD12EA" w:rsidP="00D27F18">
      <w:pPr>
        <w:rPr>
          <w:rFonts w:ascii="Garamond" w:hAnsi="Garamond"/>
        </w:rPr>
      </w:pPr>
      <w:r>
        <w:rPr>
          <w:rFonts w:ascii="Garamond" w:hAnsi="Garamond"/>
        </w:rPr>
        <w:t xml:space="preserve">P2. </w:t>
      </w:r>
      <w:r w:rsidR="00B32C8A">
        <w:rPr>
          <w:rFonts w:ascii="Garamond" w:hAnsi="Garamond"/>
        </w:rPr>
        <w:t>Risotto is a cat</w:t>
      </w:r>
      <w:r>
        <w:rPr>
          <w:rFonts w:ascii="Garamond" w:hAnsi="Garamond"/>
        </w:rPr>
        <w:t>.</w:t>
      </w:r>
    </w:p>
    <w:p w14:paraId="4ACE543C" w14:textId="64B5C86C" w:rsidR="00DD12EA" w:rsidRDefault="00DD12EA" w:rsidP="00D27F18">
      <w:pPr>
        <w:rPr>
          <w:rFonts w:ascii="Garamond" w:hAnsi="Garamond"/>
        </w:rPr>
      </w:pPr>
      <w:r>
        <w:rPr>
          <w:rFonts w:ascii="Garamond" w:hAnsi="Garamond"/>
        </w:rPr>
        <w:t>C. Risotto hates baths.</w:t>
      </w:r>
    </w:p>
    <w:p w14:paraId="0B146202" w14:textId="77777777" w:rsidR="00904199" w:rsidRDefault="00904199" w:rsidP="00D27F18">
      <w:pPr>
        <w:rPr>
          <w:rFonts w:ascii="Garamond" w:hAnsi="Garamond"/>
        </w:rPr>
      </w:pPr>
    </w:p>
    <w:p w14:paraId="32A5C49A" w14:textId="7031EA7B" w:rsidR="00904199" w:rsidRPr="003439E9" w:rsidRDefault="00904199" w:rsidP="00D27F18">
      <w:pPr>
        <w:rPr>
          <w:rFonts w:ascii="Garamond" w:hAnsi="Garamond"/>
        </w:rPr>
      </w:pPr>
      <w:r>
        <w:rPr>
          <w:rFonts w:ascii="Garamond" w:hAnsi="Garamond"/>
        </w:rPr>
        <w:t>T</w:t>
      </w:r>
      <w:r w:rsidR="006E40C1">
        <w:rPr>
          <w:rFonts w:ascii="Garamond" w:hAnsi="Garamond"/>
        </w:rPr>
        <w:t>he</w:t>
      </w:r>
      <w:r>
        <w:rPr>
          <w:rFonts w:ascii="Garamond" w:hAnsi="Garamond"/>
        </w:rPr>
        <w:t xml:space="preserve"> argument is valid</w:t>
      </w:r>
      <w:r w:rsidR="00117018" w:rsidRPr="00117018">
        <w:rPr>
          <w:rFonts w:ascii="Garamond" w:hAnsi="Garamond"/>
        </w:rPr>
        <w:t xml:space="preserve"> </w:t>
      </w:r>
      <w:r w:rsidR="00117018">
        <w:rPr>
          <w:rFonts w:ascii="Garamond" w:hAnsi="Garamond"/>
        </w:rPr>
        <w:t>because</w:t>
      </w:r>
      <w:r w:rsidR="00117018" w:rsidRPr="00117018">
        <w:rPr>
          <w:rFonts w:ascii="Garamond" w:hAnsi="Garamond"/>
        </w:rPr>
        <w:t xml:space="preserve"> the C</w:t>
      </w:r>
      <w:r w:rsidR="00117018">
        <w:rPr>
          <w:rFonts w:ascii="Garamond" w:hAnsi="Garamond"/>
        </w:rPr>
        <w:t xml:space="preserve"> follows from</w:t>
      </w:r>
      <w:r w:rsidR="00117018" w:rsidRPr="00117018">
        <w:rPr>
          <w:rFonts w:ascii="Garamond" w:hAnsi="Garamond"/>
        </w:rPr>
        <w:t xml:space="preserve"> P1 and P2</w:t>
      </w:r>
      <w:r w:rsidR="00117018">
        <w:rPr>
          <w:rFonts w:ascii="Garamond" w:hAnsi="Garamond"/>
        </w:rPr>
        <w:t>. S</w:t>
      </w:r>
      <w:r>
        <w:rPr>
          <w:rFonts w:ascii="Garamond" w:hAnsi="Garamond"/>
        </w:rPr>
        <w:t xml:space="preserve">ince all cats hate baths, Risotto must also hate baths because he is a </w:t>
      </w:r>
      <w:r w:rsidR="006E40C1">
        <w:rPr>
          <w:rFonts w:ascii="Garamond" w:hAnsi="Garamond"/>
        </w:rPr>
        <w:t>cat. The</w:t>
      </w:r>
      <w:r>
        <w:rPr>
          <w:rFonts w:ascii="Garamond" w:hAnsi="Garamond"/>
        </w:rPr>
        <w:t xml:space="preserve"> argument is sound because all valid arguments are sound.</w:t>
      </w:r>
    </w:p>
    <w:p w14:paraId="11CC1A53" w14:textId="3E7B0A83" w:rsidR="002A424F" w:rsidRDefault="002A424F" w:rsidP="00D27F18">
      <w:pPr>
        <w:rPr>
          <w:rFonts w:ascii="Garamond" w:hAnsi="Garamond"/>
          <w:color w:val="FF0000"/>
        </w:rPr>
      </w:pPr>
    </w:p>
    <w:p w14:paraId="31918DB6" w14:textId="37F63F42" w:rsidR="00927C8F" w:rsidRPr="00927C8F" w:rsidRDefault="00927C8F" w:rsidP="00D27F18">
      <w:pPr>
        <w:rPr>
          <w:rFonts w:ascii="Garamond" w:hAnsi="Garamond"/>
        </w:rPr>
      </w:pPr>
    </w:p>
    <w:p w14:paraId="223091EA" w14:textId="77777777" w:rsidR="000D6F28" w:rsidRDefault="00927C8F" w:rsidP="00D27F18">
      <w:pPr>
        <w:rPr>
          <w:rFonts w:ascii="Garamond" w:hAnsi="Garamond"/>
        </w:rPr>
      </w:pPr>
      <w:r w:rsidRPr="00927C8F">
        <w:rPr>
          <w:rFonts w:ascii="Garamond" w:hAnsi="Garamond"/>
        </w:rPr>
        <w:t>3.</w:t>
      </w:r>
      <w:r w:rsidR="00960D77">
        <w:rPr>
          <w:rFonts w:ascii="Garamond" w:hAnsi="Garamond"/>
        </w:rPr>
        <w:t xml:space="preserve"> </w:t>
      </w:r>
    </w:p>
    <w:p w14:paraId="7CE58D08" w14:textId="64905466" w:rsidR="00927C8F" w:rsidRDefault="000D6F28" w:rsidP="00D27F18">
      <w:pPr>
        <w:rPr>
          <w:rFonts w:ascii="Garamond" w:hAnsi="Garamond"/>
        </w:rPr>
      </w:pPr>
      <w:r>
        <w:rPr>
          <w:rFonts w:ascii="Garamond" w:hAnsi="Garamond"/>
        </w:rPr>
        <w:t xml:space="preserve">P1. </w:t>
      </w:r>
      <w:r w:rsidR="00960D77">
        <w:rPr>
          <w:rFonts w:ascii="Garamond" w:hAnsi="Garamond"/>
        </w:rPr>
        <w:t xml:space="preserve">If it’s </w:t>
      </w:r>
      <w:r w:rsidR="000008E9">
        <w:rPr>
          <w:rFonts w:ascii="Garamond" w:hAnsi="Garamond"/>
        </w:rPr>
        <w:t>June</w:t>
      </w:r>
      <w:r w:rsidR="00960D77">
        <w:rPr>
          <w:rFonts w:ascii="Garamond" w:hAnsi="Garamond"/>
        </w:rPr>
        <w:t xml:space="preserve">, then it’s </w:t>
      </w:r>
      <w:r w:rsidR="00E1484A">
        <w:rPr>
          <w:rFonts w:ascii="Garamond" w:hAnsi="Garamond"/>
        </w:rPr>
        <w:t xml:space="preserve">LGBTQ </w:t>
      </w:r>
      <w:r w:rsidR="000008E9">
        <w:rPr>
          <w:rFonts w:ascii="Garamond" w:hAnsi="Garamond"/>
        </w:rPr>
        <w:t>Pride</w:t>
      </w:r>
      <w:r w:rsidR="00960D77">
        <w:rPr>
          <w:rFonts w:ascii="Garamond" w:hAnsi="Garamond"/>
        </w:rPr>
        <w:t xml:space="preserve"> Month.</w:t>
      </w:r>
    </w:p>
    <w:p w14:paraId="204A976C" w14:textId="499721C2" w:rsidR="00AC30BC" w:rsidRDefault="00AC30BC" w:rsidP="00D27F18">
      <w:pPr>
        <w:rPr>
          <w:rFonts w:ascii="Garamond" w:hAnsi="Garamond"/>
        </w:rPr>
      </w:pPr>
      <w:r>
        <w:rPr>
          <w:rFonts w:ascii="Garamond" w:hAnsi="Garamond"/>
        </w:rPr>
        <w:t xml:space="preserve">P2. It’s </w:t>
      </w:r>
      <w:r w:rsidR="000008E9">
        <w:rPr>
          <w:rFonts w:ascii="Garamond" w:hAnsi="Garamond"/>
        </w:rPr>
        <w:t>June</w:t>
      </w:r>
      <w:r>
        <w:rPr>
          <w:rFonts w:ascii="Garamond" w:hAnsi="Garamond"/>
        </w:rPr>
        <w:t>.</w:t>
      </w:r>
    </w:p>
    <w:p w14:paraId="558DA7C6" w14:textId="79C779DD" w:rsidR="00AC30BC" w:rsidRDefault="00AC30BC" w:rsidP="00D27F18">
      <w:pPr>
        <w:rPr>
          <w:rFonts w:ascii="Garamond" w:hAnsi="Garamond"/>
        </w:rPr>
      </w:pPr>
      <w:r>
        <w:rPr>
          <w:rFonts w:ascii="Garamond" w:hAnsi="Garamond"/>
        </w:rPr>
        <w:t xml:space="preserve">C. Therefore, it’s </w:t>
      </w:r>
      <w:r w:rsidR="00E1484A">
        <w:rPr>
          <w:rFonts w:ascii="Garamond" w:hAnsi="Garamond"/>
        </w:rPr>
        <w:t xml:space="preserve">LGBTQ </w:t>
      </w:r>
      <w:r w:rsidR="000008E9">
        <w:rPr>
          <w:rFonts w:ascii="Garamond" w:hAnsi="Garamond"/>
        </w:rPr>
        <w:t>Pride</w:t>
      </w:r>
      <w:r>
        <w:rPr>
          <w:rFonts w:ascii="Garamond" w:hAnsi="Garamond"/>
        </w:rPr>
        <w:t xml:space="preserve"> Month.</w:t>
      </w:r>
    </w:p>
    <w:p w14:paraId="322BBCC2" w14:textId="77777777" w:rsidR="00117018" w:rsidRDefault="00117018" w:rsidP="00D27F18">
      <w:pPr>
        <w:rPr>
          <w:rFonts w:ascii="Garamond" w:hAnsi="Garamond"/>
        </w:rPr>
      </w:pPr>
    </w:p>
    <w:p w14:paraId="52F5335F" w14:textId="531F3E3B" w:rsidR="00117018" w:rsidRPr="00927C8F" w:rsidRDefault="00117018" w:rsidP="00D27F18">
      <w:pPr>
        <w:rPr>
          <w:rFonts w:ascii="Garamond" w:hAnsi="Garamond"/>
        </w:rPr>
      </w:pPr>
      <w:r>
        <w:rPr>
          <w:rFonts w:ascii="Garamond" w:hAnsi="Garamond"/>
        </w:rPr>
        <w:t>This argument is valid because C follows fro</w:t>
      </w:r>
      <w:r w:rsidR="00537F6E">
        <w:rPr>
          <w:rFonts w:ascii="Garamond" w:hAnsi="Garamond"/>
        </w:rPr>
        <w:t>m</w:t>
      </w:r>
      <w:r>
        <w:rPr>
          <w:rFonts w:ascii="Garamond" w:hAnsi="Garamond"/>
        </w:rPr>
        <w:t xml:space="preserve"> </w:t>
      </w:r>
      <w:r w:rsidR="00537F6E">
        <w:rPr>
          <w:rFonts w:ascii="Garamond" w:hAnsi="Garamond"/>
        </w:rPr>
        <w:t>P1 and</w:t>
      </w:r>
      <w:r>
        <w:rPr>
          <w:rFonts w:ascii="Garamond" w:hAnsi="Garamond"/>
        </w:rPr>
        <w:t xml:space="preserve"> P2. </w:t>
      </w:r>
      <w:r w:rsidR="00537F6E">
        <w:rPr>
          <w:rFonts w:ascii="Garamond" w:hAnsi="Garamond"/>
        </w:rPr>
        <w:t xml:space="preserve">It is LGBTQ pride month because it is June as stated in P1. </w:t>
      </w:r>
      <w:r w:rsidR="006D29A1">
        <w:rPr>
          <w:rFonts w:ascii="Garamond" w:hAnsi="Garamond"/>
        </w:rPr>
        <w:t>The argument is sound because it is valid and a sound argument has to be valid.</w:t>
      </w:r>
    </w:p>
    <w:p w14:paraId="1CCF6AB2" w14:textId="2145EC5D" w:rsidR="00927C8F" w:rsidRDefault="00927C8F" w:rsidP="00D27F18">
      <w:pPr>
        <w:rPr>
          <w:rFonts w:ascii="Garamond" w:hAnsi="Garamond"/>
        </w:rPr>
      </w:pPr>
    </w:p>
    <w:p w14:paraId="1289609D" w14:textId="77777777" w:rsidR="00CE347C" w:rsidRPr="00927C8F" w:rsidRDefault="00CE347C" w:rsidP="00D27F18">
      <w:pPr>
        <w:rPr>
          <w:rFonts w:ascii="Garamond" w:hAnsi="Garamond"/>
        </w:rPr>
      </w:pPr>
    </w:p>
    <w:p w14:paraId="0020AF42" w14:textId="77777777" w:rsidR="006849DC" w:rsidRDefault="006849DC" w:rsidP="00D27F18">
      <w:pPr>
        <w:rPr>
          <w:rFonts w:ascii="Garamond" w:hAnsi="Garamond"/>
        </w:rPr>
      </w:pPr>
    </w:p>
    <w:p w14:paraId="513AD8D3" w14:textId="7A77C0DD" w:rsidR="00A82B94" w:rsidRDefault="00DD0909" w:rsidP="00D27F18">
      <w:pPr>
        <w:rPr>
          <w:rFonts w:ascii="Garamond" w:hAnsi="Garamond"/>
        </w:rPr>
      </w:pPr>
      <w:r>
        <w:rPr>
          <w:rFonts w:ascii="Garamond" w:hAnsi="Garamond"/>
        </w:rPr>
        <w:t>4</w:t>
      </w:r>
      <w:r w:rsidR="00A82B94">
        <w:rPr>
          <w:rFonts w:ascii="Garamond" w:hAnsi="Garamond"/>
        </w:rPr>
        <w:t>.</w:t>
      </w:r>
      <w:r w:rsidR="00624574">
        <w:rPr>
          <w:rFonts w:ascii="Garamond" w:hAnsi="Garamond"/>
        </w:rPr>
        <w:tab/>
      </w:r>
    </w:p>
    <w:p w14:paraId="4850687C" w14:textId="55DC87FE" w:rsidR="00624574" w:rsidRDefault="00A82B94" w:rsidP="00D27F18">
      <w:pPr>
        <w:rPr>
          <w:rFonts w:ascii="Garamond" w:hAnsi="Garamond"/>
        </w:rPr>
      </w:pPr>
      <w:r>
        <w:rPr>
          <w:rFonts w:ascii="Garamond" w:hAnsi="Garamond"/>
        </w:rPr>
        <w:lastRenderedPageBreak/>
        <w:t>P1.</w:t>
      </w:r>
      <w:r w:rsidR="00DA470A">
        <w:rPr>
          <w:rFonts w:ascii="Garamond" w:hAnsi="Garamond"/>
        </w:rPr>
        <w:t xml:space="preserve"> </w:t>
      </w:r>
      <w:r w:rsidR="00653E4B">
        <w:rPr>
          <w:rFonts w:ascii="Garamond" w:hAnsi="Garamond"/>
        </w:rPr>
        <w:t xml:space="preserve">If </w:t>
      </w:r>
      <w:r w:rsidR="006E28B0">
        <w:rPr>
          <w:rFonts w:ascii="Garamond" w:hAnsi="Garamond"/>
        </w:rPr>
        <w:t xml:space="preserve">you </w:t>
      </w:r>
      <w:r w:rsidR="00DD0909">
        <w:rPr>
          <w:rFonts w:ascii="Garamond" w:hAnsi="Garamond"/>
        </w:rPr>
        <w:t>don’t like pizza</w:t>
      </w:r>
      <w:r w:rsidR="006E28B0">
        <w:rPr>
          <w:rFonts w:ascii="Garamond" w:hAnsi="Garamond"/>
        </w:rPr>
        <w:t xml:space="preserve">, </w:t>
      </w:r>
      <w:r w:rsidR="00BF7B9B">
        <w:rPr>
          <w:rFonts w:ascii="Garamond" w:hAnsi="Garamond"/>
        </w:rPr>
        <w:t>then you’re a</w:t>
      </w:r>
      <w:r w:rsidR="006A68A8">
        <w:rPr>
          <w:rFonts w:ascii="Garamond" w:hAnsi="Garamond"/>
        </w:rPr>
        <w:t xml:space="preserve"> criminal</w:t>
      </w:r>
      <w:r w:rsidR="006E28B0">
        <w:rPr>
          <w:rFonts w:ascii="Garamond" w:hAnsi="Garamond"/>
        </w:rPr>
        <w:t>.</w:t>
      </w:r>
    </w:p>
    <w:p w14:paraId="0EEDD369" w14:textId="27E0FBEA" w:rsidR="00A82B94" w:rsidRDefault="00A82B94" w:rsidP="00D27F18">
      <w:pPr>
        <w:rPr>
          <w:rFonts w:ascii="Garamond" w:hAnsi="Garamond"/>
        </w:rPr>
      </w:pPr>
      <w:r>
        <w:rPr>
          <w:rFonts w:ascii="Garamond" w:hAnsi="Garamond"/>
        </w:rPr>
        <w:t xml:space="preserve">P2. </w:t>
      </w:r>
      <w:r w:rsidR="006A68A8">
        <w:rPr>
          <w:rFonts w:ascii="Garamond" w:hAnsi="Garamond"/>
        </w:rPr>
        <w:t>Criminals should be in prison</w:t>
      </w:r>
      <w:r w:rsidR="0037313D">
        <w:rPr>
          <w:rFonts w:ascii="Garamond" w:hAnsi="Garamond"/>
        </w:rPr>
        <w:t xml:space="preserve">. </w:t>
      </w:r>
    </w:p>
    <w:p w14:paraId="5800DCB6" w14:textId="48BC2E24" w:rsidR="009A56BC" w:rsidRDefault="00624574" w:rsidP="00D27F18">
      <w:pPr>
        <w:rPr>
          <w:rFonts w:ascii="Garamond" w:hAnsi="Garamond"/>
        </w:rPr>
      </w:pPr>
      <w:r>
        <w:rPr>
          <w:rFonts w:ascii="Garamond" w:hAnsi="Garamond"/>
        </w:rPr>
        <w:t xml:space="preserve">C. </w:t>
      </w:r>
      <w:r w:rsidR="00735F3F">
        <w:rPr>
          <w:rFonts w:ascii="Garamond" w:hAnsi="Garamond"/>
        </w:rPr>
        <w:t>Therefore, i</w:t>
      </w:r>
      <w:r w:rsidR="0037313D">
        <w:rPr>
          <w:rFonts w:ascii="Garamond" w:hAnsi="Garamond"/>
        </w:rPr>
        <w:t xml:space="preserve">f you </w:t>
      </w:r>
      <w:r w:rsidR="00BF7B9B">
        <w:rPr>
          <w:rFonts w:ascii="Garamond" w:hAnsi="Garamond"/>
        </w:rPr>
        <w:t>don’t like pizza</w:t>
      </w:r>
      <w:r w:rsidR="0037313D">
        <w:rPr>
          <w:rFonts w:ascii="Garamond" w:hAnsi="Garamond"/>
        </w:rPr>
        <w:t>,</w:t>
      </w:r>
      <w:r w:rsidR="005E4EFC">
        <w:rPr>
          <w:rFonts w:ascii="Garamond" w:hAnsi="Garamond"/>
        </w:rPr>
        <w:t xml:space="preserve"> then</w:t>
      </w:r>
      <w:r w:rsidR="0037313D">
        <w:rPr>
          <w:rFonts w:ascii="Garamond" w:hAnsi="Garamond"/>
        </w:rPr>
        <w:t xml:space="preserve"> you</w:t>
      </w:r>
      <w:r w:rsidR="00BF7B9B">
        <w:rPr>
          <w:rFonts w:ascii="Garamond" w:hAnsi="Garamond"/>
        </w:rPr>
        <w:t xml:space="preserve"> should</w:t>
      </w:r>
      <w:r w:rsidR="00302112">
        <w:rPr>
          <w:rFonts w:ascii="Garamond" w:hAnsi="Garamond"/>
        </w:rPr>
        <w:t xml:space="preserve"> be in prison</w:t>
      </w:r>
      <w:r w:rsidR="0037313D">
        <w:rPr>
          <w:rFonts w:ascii="Garamond" w:hAnsi="Garamond"/>
        </w:rPr>
        <w:t>.</w:t>
      </w:r>
      <w:r w:rsidR="002F7A98">
        <w:rPr>
          <w:rFonts w:ascii="Garamond" w:hAnsi="Garamond"/>
        </w:rPr>
        <w:tab/>
      </w:r>
      <w:r>
        <w:rPr>
          <w:rFonts w:ascii="Garamond" w:hAnsi="Garamond"/>
        </w:rPr>
        <w:tab/>
      </w:r>
      <w:r w:rsidR="000343E0">
        <w:rPr>
          <w:rFonts w:ascii="Garamond" w:hAnsi="Garamond"/>
        </w:rPr>
        <w:tab/>
      </w:r>
    </w:p>
    <w:p w14:paraId="7AB1C52E" w14:textId="77777777" w:rsidR="000C6BFE" w:rsidRDefault="000C6BFE" w:rsidP="00D27F18">
      <w:pPr>
        <w:rPr>
          <w:rFonts w:ascii="Garamond" w:hAnsi="Garamond"/>
        </w:rPr>
      </w:pPr>
    </w:p>
    <w:p w14:paraId="71A8A1F6" w14:textId="177414F0" w:rsidR="000C6BFE" w:rsidRDefault="00423E6C" w:rsidP="00D27F18">
      <w:pPr>
        <w:rPr>
          <w:rFonts w:ascii="Garamond" w:hAnsi="Garamond"/>
        </w:rPr>
      </w:pPr>
      <w:r>
        <w:rPr>
          <w:rFonts w:ascii="Garamond" w:hAnsi="Garamond"/>
        </w:rPr>
        <w:t>This argument is valid because if you don’t like pizza then you are a criminal who should be in prison. Therefore C follows from P1 and P2. The argument is sound because it is valid.</w:t>
      </w:r>
    </w:p>
    <w:p w14:paraId="702C1A03" w14:textId="77777777" w:rsidR="00EB3EA4" w:rsidRDefault="00EB3EA4" w:rsidP="00D27F18">
      <w:pPr>
        <w:rPr>
          <w:rFonts w:ascii="Garamond" w:hAnsi="Garamond"/>
        </w:rPr>
      </w:pPr>
    </w:p>
    <w:p w14:paraId="3AC22DDC" w14:textId="77777777" w:rsidR="000C6BFE" w:rsidRDefault="000C6BFE" w:rsidP="00D27F18">
      <w:pPr>
        <w:rPr>
          <w:rFonts w:ascii="Garamond" w:hAnsi="Garamond"/>
        </w:rPr>
      </w:pPr>
    </w:p>
    <w:p w14:paraId="7FAE2BC4" w14:textId="77777777" w:rsidR="000C6BFE" w:rsidRDefault="000C6BFE" w:rsidP="00D27F18">
      <w:pPr>
        <w:rPr>
          <w:rFonts w:ascii="Garamond" w:hAnsi="Garamond"/>
        </w:rPr>
      </w:pPr>
      <w:r>
        <w:rPr>
          <w:rFonts w:ascii="Garamond" w:hAnsi="Garamond"/>
        </w:rPr>
        <w:t>5.</w:t>
      </w:r>
    </w:p>
    <w:p w14:paraId="21B36410" w14:textId="77777777" w:rsidR="00F87B44" w:rsidRDefault="000C6BFE" w:rsidP="00D27F18">
      <w:pPr>
        <w:rPr>
          <w:rFonts w:ascii="Garamond" w:hAnsi="Garamond"/>
        </w:rPr>
      </w:pPr>
      <w:r>
        <w:rPr>
          <w:rFonts w:ascii="Garamond" w:hAnsi="Garamond"/>
        </w:rPr>
        <w:t>P1.</w:t>
      </w:r>
      <w:r w:rsidR="00F87B44">
        <w:rPr>
          <w:rFonts w:ascii="Garamond" w:hAnsi="Garamond"/>
        </w:rPr>
        <w:t xml:space="preserve"> Abraham Lincoln was a U.S. president.</w:t>
      </w:r>
    </w:p>
    <w:p w14:paraId="3227D8E6" w14:textId="77777777" w:rsidR="00F87B44" w:rsidRDefault="00F87B44" w:rsidP="00D27F18">
      <w:pPr>
        <w:rPr>
          <w:rFonts w:ascii="Garamond" w:hAnsi="Garamond"/>
        </w:rPr>
      </w:pPr>
      <w:r>
        <w:rPr>
          <w:rFonts w:ascii="Garamond" w:hAnsi="Garamond"/>
        </w:rPr>
        <w:t xml:space="preserve">P2. Ronald Reagan was a U.S. president. </w:t>
      </w:r>
    </w:p>
    <w:p w14:paraId="3180C9FB" w14:textId="77777777" w:rsidR="001B5B73" w:rsidRDefault="00F87B44" w:rsidP="00D27F18">
      <w:pPr>
        <w:rPr>
          <w:rFonts w:ascii="Garamond" w:hAnsi="Garamond"/>
        </w:rPr>
      </w:pPr>
      <w:r>
        <w:rPr>
          <w:rFonts w:ascii="Garamond" w:hAnsi="Garamond"/>
        </w:rPr>
        <w:t xml:space="preserve">P3. John </w:t>
      </w:r>
      <w:r w:rsidR="001B5B73">
        <w:rPr>
          <w:rFonts w:ascii="Garamond" w:hAnsi="Garamond"/>
        </w:rPr>
        <w:t xml:space="preserve">F. </w:t>
      </w:r>
      <w:r>
        <w:rPr>
          <w:rFonts w:ascii="Garamond" w:hAnsi="Garamond"/>
        </w:rPr>
        <w:t>Kennedy</w:t>
      </w:r>
      <w:r w:rsidR="001B5B73">
        <w:rPr>
          <w:rFonts w:ascii="Garamond" w:hAnsi="Garamond"/>
        </w:rPr>
        <w:t xml:space="preserve"> was a U.S. president.</w:t>
      </w:r>
    </w:p>
    <w:p w14:paraId="06B44DDB" w14:textId="77777777" w:rsidR="001B5B73" w:rsidRDefault="001B5B73" w:rsidP="00D27F18">
      <w:pPr>
        <w:rPr>
          <w:rFonts w:ascii="Garamond" w:hAnsi="Garamond"/>
        </w:rPr>
      </w:pPr>
      <w:r>
        <w:rPr>
          <w:rFonts w:ascii="Garamond" w:hAnsi="Garamond"/>
        </w:rPr>
        <w:t>P4. Barack Obama was a U.S. president.</w:t>
      </w:r>
    </w:p>
    <w:p w14:paraId="4227991D" w14:textId="77777777" w:rsidR="0024128F" w:rsidRDefault="001B5B73" w:rsidP="00D27F18">
      <w:pPr>
        <w:rPr>
          <w:rFonts w:ascii="Garamond" w:hAnsi="Garamond"/>
        </w:rPr>
      </w:pPr>
      <w:r>
        <w:rPr>
          <w:rFonts w:ascii="Garamond" w:hAnsi="Garamond"/>
        </w:rPr>
        <w:t>C. There have been at least four U.S. presidents.</w:t>
      </w:r>
    </w:p>
    <w:p w14:paraId="53482EBC" w14:textId="77777777" w:rsidR="0024128F" w:rsidRPr="00403349" w:rsidRDefault="0024128F" w:rsidP="00D27F18">
      <w:pPr>
        <w:rPr>
          <w:rFonts w:ascii="Garamond" w:hAnsi="Garamond"/>
        </w:rPr>
      </w:pPr>
    </w:p>
    <w:p w14:paraId="0FA1DAD7" w14:textId="12647D56" w:rsidR="0024128F" w:rsidRPr="00403349" w:rsidRDefault="006A47B9" w:rsidP="00D27F18">
      <w:pPr>
        <w:rPr>
          <w:rFonts w:ascii="Garamond" w:hAnsi="Garamond"/>
        </w:rPr>
      </w:pPr>
      <w:r>
        <w:rPr>
          <w:rFonts w:ascii="Garamond" w:hAnsi="Garamond"/>
        </w:rPr>
        <w:t xml:space="preserve">This argument is valid. This is because P1, P2, P3 and P4 mention four former U.S. presidents therefore, there can only be </w:t>
      </w:r>
      <w:r w:rsidR="00133A52">
        <w:rPr>
          <w:rFonts w:ascii="Garamond" w:hAnsi="Garamond"/>
        </w:rPr>
        <w:t>at least</w:t>
      </w:r>
      <w:r>
        <w:rPr>
          <w:rFonts w:ascii="Garamond" w:hAnsi="Garamond"/>
        </w:rPr>
        <w:t xml:space="preserve"> four former U.S. presidents. </w:t>
      </w:r>
      <w:r w:rsidR="00133A52">
        <w:rPr>
          <w:rFonts w:ascii="Garamond" w:hAnsi="Garamond"/>
        </w:rPr>
        <w:t>This shows that C is a reflection of P1, P2, P3 and P4. The argument is also sound since all valid arguments are sound.</w:t>
      </w:r>
    </w:p>
    <w:p w14:paraId="71F54182" w14:textId="68DF138E" w:rsidR="00CE347C" w:rsidRPr="00403349" w:rsidRDefault="00CE347C" w:rsidP="00D27F18">
      <w:pPr>
        <w:rPr>
          <w:rFonts w:ascii="Garamond" w:hAnsi="Garamond"/>
        </w:rPr>
      </w:pPr>
    </w:p>
    <w:p w14:paraId="50FE2E30" w14:textId="49E812EE" w:rsidR="00CE347C" w:rsidRPr="00403349" w:rsidRDefault="00CE347C" w:rsidP="00D27F18">
      <w:pPr>
        <w:rPr>
          <w:rFonts w:ascii="Garamond" w:hAnsi="Garamond"/>
        </w:rPr>
      </w:pPr>
    </w:p>
    <w:p w14:paraId="7E751C59" w14:textId="77777777" w:rsidR="00CE347C" w:rsidRPr="00403349" w:rsidRDefault="00CE347C" w:rsidP="00D27F18">
      <w:pPr>
        <w:rPr>
          <w:rFonts w:ascii="Garamond" w:hAnsi="Garamond"/>
        </w:rPr>
      </w:pPr>
    </w:p>
    <w:p w14:paraId="50594CE6" w14:textId="77777777" w:rsidR="0024128F" w:rsidRDefault="0024128F" w:rsidP="00D27F18">
      <w:pPr>
        <w:rPr>
          <w:rFonts w:ascii="Garamond" w:hAnsi="Garamond"/>
        </w:rPr>
      </w:pPr>
      <w:r>
        <w:rPr>
          <w:rFonts w:ascii="Garamond" w:hAnsi="Garamond"/>
        </w:rPr>
        <w:t xml:space="preserve">6. </w:t>
      </w:r>
    </w:p>
    <w:p w14:paraId="33431F88" w14:textId="1F3BA0FF" w:rsidR="0024128F" w:rsidRDefault="0024128F" w:rsidP="00D27F18">
      <w:pPr>
        <w:rPr>
          <w:rFonts w:ascii="Garamond" w:hAnsi="Garamond"/>
        </w:rPr>
      </w:pPr>
      <w:r>
        <w:rPr>
          <w:rFonts w:ascii="Garamond" w:hAnsi="Garamond"/>
        </w:rPr>
        <w:t>P1. Abraham Lincoln was assassinated.</w:t>
      </w:r>
    </w:p>
    <w:p w14:paraId="4D9C2A2E" w14:textId="20973DED" w:rsidR="0024128F" w:rsidRDefault="0024128F" w:rsidP="00D27F18">
      <w:pPr>
        <w:rPr>
          <w:rFonts w:ascii="Garamond" w:hAnsi="Garamond"/>
        </w:rPr>
      </w:pPr>
      <w:r>
        <w:rPr>
          <w:rFonts w:ascii="Garamond" w:hAnsi="Garamond"/>
        </w:rPr>
        <w:t>P2. John F. Kennedy was assassinated.</w:t>
      </w:r>
    </w:p>
    <w:p w14:paraId="652F6C56" w14:textId="32937D42" w:rsidR="0024128F" w:rsidRDefault="0024128F" w:rsidP="00D27F18">
      <w:pPr>
        <w:rPr>
          <w:rFonts w:ascii="Garamond" w:hAnsi="Garamond"/>
        </w:rPr>
      </w:pPr>
      <w:r>
        <w:rPr>
          <w:rFonts w:ascii="Garamond" w:hAnsi="Garamond"/>
        </w:rPr>
        <w:t>C. All U.S. presidents are assassinated.</w:t>
      </w:r>
    </w:p>
    <w:p w14:paraId="2589EA10" w14:textId="097D9ED6" w:rsidR="00642B93" w:rsidRPr="00AB2C17" w:rsidRDefault="00D34728" w:rsidP="00D27F18">
      <w:pPr>
        <w:rPr>
          <w:rFonts w:ascii="Garamond" w:hAnsi="Garamond"/>
          <w:caps/>
          <w:color w:val="FF0000"/>
        </w:rPr>
      </w:pPr>
      <w:r>
        <w:rPr>
          <w:rFonts w:ascii="Garamond" w:hAnsi="Garamond"/>
        </w:rPr>
        <w:tab/>
      </w:r>
      <w:r>
        <w:rPr>
          <w:rFonts w:ascii="Garamond" w:hAnsi="Garamond"/>
        </w:rPr>
        <w:tab/>
      </w:r>
    </w:p>
    <w:p w14:paraId="55874BA4" w14:textId="38BFCA33" w:rsidR="00624574" w:rsidRPr="00FB6509" w:rsidRDefault="000A2395" w:rsidP="00D27F18">
      <w:pPr>
        <w:rPr>
          <w:rFonts w:ascii="Garamond" w:hAnsi="Garamond"/>
          <w:b/>
          <w:bCs/>
        </w:rPr>
      </w:pPr>
      <w:r>
        <w:rPr>
          <w:rFonts w:ascii="Garamond" w:hAnsi="Garamond"/>
        </w:rPr>
        <w:t>This statement is invalid because C does not follow from P1 and P2. Just because Abraham Lincoln and John F. Kennedy were assassinated, we do not have to conclude that all U.S. presidents are assassinated. The argument is unsound as a sound argument has to be valid.</w:t>
      </w:r>
      <w:r w:rsidR="00FB6509">
        <w:rPr>
          <w:rFonts w:ascii="Garamond" w:hAnsi="Garamond"/>
        </w:rPr>
        <w:tab/>
      </w:r>
      <w:r w:rsidR="00FB6509">
        <w:rPr>
          <w:rFonts w:ascii="Garamond" w:hAnsi="Garamond"/>
        </w:rPr>
        <w:tab/>
      </w:r>
      <w:r w:rsidR="00FB6509">
        <w:rPr>
          <w:rFonts w:ascii="Garamond" w:hAnsi="Garamond"/>
        </w:rPr>
        <w:tab/>
      </w:r>
      <w:r w:rsidR="00FB6509">
        <w:rPr>
          <w:rFonts w:ascii="Garamond" w:hAnsi="Garamond"/>
        </w:rPr>
        <w:tab/>
      </w:r>
      <w:r w:rsidR="000343E0">
        <w:rPr>
          <w:rFonts w:ascii="Garamond" w:hAnsi="Garamond"/>
        </w:rPr>
        <w:tab/>
      </w:r>
      <w:r w:rsidR="000343E0">
        <w:rPr>
          <w:rFonts w:ascii="Garamond" w:hAnsi="Garamond"/>
        </w:rPr>
        <w:tab/>
      </w:r>
    </w:p>
    <w:p w14:paraId="1788621A" w14:textId="77777777" w:rsidR="006849DC" w:rsidRDefault="006849DC" w:rsidP="00D27F18">
      <w:pPr>
        <w:rPr>
          <w:rFonts w:ascii="Garamond" w:hAnsi="Garamond"/>
        </w:rPr>
      </w:pPr>
    </w:p>
    <w:p w14:paraId="1666DC1A" w14:textId="31E08A57" w:rsidR="00090DF8" w:rsidRDefault="00CE347C" w:rsidP="00D27F18">
      <w:pPr>
        <w:rPr>
          <w:rFonts w:ascii="Garamond" w:hAnsi="Garamond"/>
        </w:rPr>
      </w:pPr>
      <w:r>
        <w:rPr>
          <w:rFonts w:ascii="Garamond" w:hAnsi="Garamond"/>
        </w:rPr>
        <w:t>7</w:t>
      </w:r>
      <w:r w:rsidR="00624574">
        <w:rPr>
          <w:rFonts w:ascii="Garamond" w:hAnsi="Garamond"/>
        </w:rPr>
        <w:t>.</w:t>
      </w:r>
    </w:p>
    <w:p w14:paraId="176712F1" w14:textId="61D43242" w:rsidR="00624574" w:rsidRDefault="00624574" w:rsidP="00D27F18">
      <w:pPr>
        <w:rPr>
          <w:rFonts w:ascii="Garamond" w:hAnsi="Garamond"/>
        </w:rPr>
      </w:pPr>
      <w:r>
        <w:rPr>
          <w:rFonts w:ascii="Garamond" w:hAnsi="Garamond"/>
        </w:rPr>
        <w:t xml:space="preserve">P1. </w:t>
      </w:r>
      <w:r w:rsidR="00F261EB">
        <w:rPr>
          <w:rFonts w:ascii="Garamond" w:hAnsi="Garamond"/>
        </w:rPr>
        <w:t>Katy Perry</w:t>
      </w:r>
      <w:r w:rsidR="003C1C39">
        <w:rPr>
          <w:rFonts w:ascii="Garamond" w:hAnsi="Garamond"/>
        </w:rPr>
        <w:t xml:space="preserve"> is a human</w:t>
      </w:r>
      <w:r w:rsidR="00133CEF">
        <w:rPr>
          <w:rFonts w:ascii="Garamond" w:hAnsi="Garamond"/>
        </w:rPr>
        <w:t>.</w:t>
      </w:r>
    </w:p>
    <w:p w14:paraId="4B117AD3" w14:textId="29DD3328" w:rsidR="00624574" w:rsidRDefault="00624574" w:rsidP="00D27F18">
      <w:pPr>
        <w:rPr>
          <w:rFonts w:ascii="Garamond" w:hAnsi="Garamond"/>
        </w:rPr>
      </w:pPr>
      <w:r>
        <w:rPr>
          <w:rFonts w:ascii="Garamond" w:hAnsi="Garamond"/>
        </w:rPr>
        <w:t>P2.</w:t>
      </w:r>
      <w:r w:rsidR="003C1C39">
        <w:rPr>
          <w:rFonts w:ascii="Garamond" w:hAnsi="Garamond"/>
        </w:rPr>
        <w:t xml:space="preserve"> All humans are mortal.</w:t>
      </w:r>
    </w:p>
    <w:p w14:paraId="0FB731AF" w14:textId="77777777" w:rsidR="0077482F" w:rsidRDefault="00C65312" w:rsidP="00D27F18">
      <w:pPr>
        <w:rPr>
          <w:rFonts w:ascii="Garamond" w:hAnsi="Garamond"/>
        </w:rPr>
      </w:pPr>
      <w:r>
        <w:rPr>
          <w:rFonts w:ascii="Garamond" w:hAnsi="Garamond"/>
        </w:rPr>
        <w:t xml:space="preserve">C. </w:t>
      </w:r>
      <w:r w:rsidR="00F261EB">
        <w:rPr>
          <w:rFonts w:ascii="Garamond" w:hAnsi="Garamond"/>
        </w:rPr>
        <w:t>Katy Perry</w:t>
      </w:r>
      <w:r w:rsidR="003C1C39">
        <w:rPr>
          <w:rFonts w:ascii="Garamond" w:hAnsi="Garamond"/>
        </w:rPr>
        <w:t xml:space="preserve"> is mortal</w:t>
      </w:r>
    </w:p>
    <w:p w14:paraId="362A640E" w14:textId="77777777" w:rsidR="00631476" w:rsidRDefault="00631476" w:rsidP="00D27F18">
      <w:pPr>
        <w:rPr>
          <w:rFonts w:ascii="Garamond" w:hAnsi="Garamond"/>
        </w:rPr>
      </w:pPr>
    </w:p>
    <w:p w14:paraId="521E680F" w14:textId="735D26D7" w:rsidR="00C65312" w:rsidRDefault="0077482F" w:rsidP="00D27F18">
      <w:pPr>
        <w:rPr>
          <w:rFonts w:ascii="Garamond" w:hAnsi="Garamond"/>
        </w:rPr>
      </w:pPr>
      <w:r>
        <w:rPr>
          <w:rFonts w:ascii="Garamond" w:hAnsi="Garamond"/>
        </w:rPr>
        <w:t>The argument is valid because C follows from P1 and P2. Since all humans are mortal, Katy Perry is also mortal because she is a human</w:t>
      </w:r>
      <w:r w:rsidR="003C1C39">
        <w:rPr>
          <w:rFonts w:ascii="Garamond" w:hAnsi="Garamond"/>
        </w:rPr>
        <w:t>.</w:t>
      </w:r>
      <w:r w:rsidR="00631476">
        <w:rPr>
          <w:rFonts w:ascii="Garamond" w:hAnsi="Garamond"/>
        </w:rPr>
        <w:t xml:space="preserve"> The argument is sound because a sound argument has to be valid.</w:t>
      </w:r>
    </w:p>
    <w:p w14:paraId="6E425E20" w14:textId="77777777" w:rsidR="0077482F" w:rsidRDefault="0077482F" w:rsidP="00D27F18">
      <w:pPr>
        <w:rPr>
          <w:rFonts w:ascii="Garamond" w:hAnsi="Garamond"/>
          <w:color w:val="FF0000"/>
        </w:rPr>
      </w:pPr>
    </w:p>
    <w:p w14:paraId="7787A2E5" w14:textId="77777777" w:rsidR="008D2538" w:rsidRDefault="008D2538" w:rsidP="00D27F18">
      <w:pPr>
        <w:rPr>
          <w:rFonts w:ascii="Garamond" w:hAnsi="Garamond"/>
          <w:color w:val="FF0000"/>
        </w:rPr>
      </w:pPr>
    </w:p>
    <w:p w14:paraId="6E7FA61B" w14:textId="77777777" w:rsidR="007A3935" w:rsidRDefault="0054515B" w:rsidP="00D27F18">
      <w:pPr>
        <w:rPr>
          <w:rFonts w:ascii="Garamond" w:hAnsi="Garamond"/>
        </w:rPr>
      </w:pPr>
      <w:r>
        <w:rPr>
          <w:rFonts w:ascii="Garamond" w:hAnsi="Garamond"/>
        </w:rPr>
        <w:t>8</w:t>
      </w:r>
      <w:r w:rsidR="003439E9" w:rsidRPr="003439E9">
        <w:rPr>
          <w:rFonts w:ascii="Garamond" w:hAnsi="Garamond"/>
        </w:rPr>
        <w:t>.</w:t>
      </w:r>
      <w:r w:rsidR="003B2E18">
        <w:rPr>
          <w:rFonts w:ascii="Garamond" w:hAnsi="Garamond"/>
        </w:rPr>
        <w:t xml:space="preserve"> </w:t>
      </w:r>
    </w:p>
    <w:p w14:paraId="119E83B8" w14:textId="64C5A72E" w:rsidR="003439E9" w:rsidRDefault="007A3935" w:rsidP="00D27F18">
      <w:pPr>
        <w:rPr>
          <w:rFonts w:ascii="Garamond" w:hAnsi="Garamond"/>
        </w:rPr>
      </w:pPr>
      <w:r>
        <w:rPr>
          <w:rFonts w:ascii="Garamond" w:hAnsi="Garamond"/>
        </w:rPr>
        <w:t xml:space="preserve">P1. </w:t>
      </w:r>
      <w:r w:rsidR="00626BFC">
        <w:rPr>
          <w:rFonts w:ascii="Garamond" w:hAnsi="Garamond"/>
        </w:rPr>
        <w:t>L.A. is either to the west or</w:t>
      </w:r>
      <w:r>
        <w:rPr>
          <w:rFonts w:ascii="Garamond" w:hAnsi="Garamond"/>
        </w:rPr>
        <w:t xml:space="preserve"> to the</w:t>
      </w:r>
      <w:r w:rsidR="00626BFC">
        <w:rPr>
          <w:rFonts w:ascii="Garamond" w:hAnsi="Garamond"/>
        </w:rPr>
        <w:t xml:space="preserve"> east of </w:t>
      </w:r>
      <w:r w:rsidR="003B2E18">
        <w:rPr>
          <w:rFonts w:ascii="Garamond" w:hAnsi="Garamond"/>
        </w:rPr>
        <w:t>Reno, NV</w:t>
      </w:r>
      <w:r w:rsidR="00626BFC">
        <w:rPr>
          <w:rFonts w:ascii="Garamond" w:hAnsi="Garamond"/>
        </w:rPr>
        <w:t>.</w:t>
      </w:r>
    </w:p>
    <w:p w14:paraId="6065458C" w14:textId="0482580C" w:rsidR="007A3935" w:rsidRDefault="007A3935" w:rsidP="00D27F18">
      <w:pPr>
        <w:rPr>
          <w:rFonts w:ascii="Garamond" w:hAnsi="Garamond"/>
        </w:rPr>
      </w:pPr>
      <w:r>
        <w:rPr>
          <w:rFonts w:ascii="Garamond" w:hAnsi="Garamond"/>
        </w:rPr>
        <w:t>P2. L.A. is not to the west of Reno, NV.</w:t>
      </w:r>
    </w:p>
    <w:p w14:paraId="17787EF5" w14:textId="42FF7FAC" w:rsidR="007A3935" w:rsidRDefault="007A3935" w:rsidP="00D27F18">
      <w:pPr>
        <w:rPr>
          <w:rFonts w:ascii="Garamond" w:hAnsi="Garamond"/>
        </w:rPr>
      </w:pPr>
      <w:r>
        <w:rPr>
          <w:rFonts w:ascii="Garamond" w:hAnsi="Garamond"/>
        </w:rPr>
        <w:t xml:space="preserve">C. </w:t>
      </w:r>
      <w:r w:rsidR="00A1620D">
        <w:rPr>
          <w:rFonts w:ascii="Garamond" w:hAnsi="Garamond"/>
        </w:rPr>
        <w:t xml:space="preserve">Therefore, </w:t>
      </w:r>
      <w:r>
        <w:rPr>
          <w:rFonts w:ascii="Garamond" w:hAnsi="Garamond"/>
        </w:rPr>
        <w:t>L.A. is to the east of Reno, NV.</w:t>
      </w:r>
    </w:p>
    <w:p w14:paraId="5C3C69EC" w14:textId="14B86232" w:rsidR="008D2538" w:rsidRDefault="008D2538" w:rsidP="00D27F18">
      <w:pPr>
        <w:rPr>
          <w:rFonts w:ascii="Garamond" w:hAnsi="Garamond"/>
        </w:rPr>
      </w:pPr>
    </w:p>
    <w:p w14:paraId="009BDB61" w14:textId="6039307B" w:rsidR="008D2538" w:rsidRDefault="0010601B" w:rsidP="00D27F18">
      <w:pPr>
        <w:rPr>
          <w:rFonts w:ascii="Garamond" w:hAnsi="Garamond"/>
        </w:rPr>
      </w:pPr>
      <w:r>
        <w:rPr>
          <w:rFonts w:ascii="Garamond" w:hAnsi="Garamond"/>
        </w:rPr>
        <w:t>T</w:t>
      </w:r>
      <w:r w:rsidR="00F8286B">
        <w:rPr>
          <w:rFonts w:ascii="Garamond" w:hAnsi="Garamond"/>
        </w:rPr>
        <w:t>his argu</w:t>
      </w:r>
      <w:r>
        <w:rPr>
          <w:rFonts w:ascii="Garamond" w:hAnsi="Garamond"/>
        </w:rPr>
        <w:t xml:space="preserve">ment is valid because the C follows from P1 and P2. </w:t>
      </w:r>
      <w:r w:rsidR="0060457B">
        <w:rPr>
          <w:rFonts w:ascii="Garamond" w:hAnsi="Garamond"/>
        </w:rPr>
        <w:t>Since L.A is not to the West of Reno, NV; it definitely is to the East of Reno, NV as the options in P1 were that L.A is either to the east or west. The argument is sound because its premises and conclusion is true.</w:t>
      </w:r>
    </w:p>
    <w:p w14:paraId="6E9E61AD" w14:textId="4D162BFF" w:rsidR="008D2538" w:rsidRDefault="008D2538" w:rsidP="00D27F18">
      <w:pPr>
        <w:rPr>
          <w:rFonts w:ascii="Garamond" w:hAnsi="Garamond"/>
        </w:rPr>
      </w:pPr>
    </w:p>
    <w:p w14:paraId="66A2C31B" w14:textId="2A1A0E1C" w:rsidR="008D2538" w:rsidRDefault="008D2538" w:rsidP="00D27F18">
      <w:pPr>
        <w:rPr>
          <w:rFonts w:ascii="Garamond" w:hAnsi="Garamond"/>
        </w:rPr>
      </w:pPr>
      <w:r>
        <w:rPr>
          <w:rFonts w:ascii="Garamond" w:hAnsi="Garamond"/>
        </w:rPr>
        <w:t>9.</w:t>
      </w:r>
    </w:p>
    <w:p w14:paraId="449C11FA" w14:textId="4BB98924" w:rsidR="008D2538" w:rsidRDefault="008D2538" w:rsidP="00D27F18">
      <w:pPr>
        <w:rPr>
          <w:rFonts w:ascii="Garamond" w:hAnsi="Garamond"/>
        </w:rPr>
      </w:pPr>
      <w:r>
        <w:rPr>
          <w:rFonts w:ascii="Garamond" w:hAnsi="Garamond"/>
        </w:rPr>
        <w:t>P1.</w:t>
      </w:r>
      <w:r w:rsidR="0049668A">
        <w:rPr>
          <w:rFonts w:ascii="Garamond" w:hAnsi="Garamond"/>
        </w:rPr>
        <w:t xml:space="preserve"> Murder is illegal.</w:t>
      </w:r>
    </w:p>
    <w:p w14:paraId="27CF1899" w14:textId="2D4526A3" w:rsidR="0049668A" w:rsidRDefault="0049668A" w:rsidP="00D27F18">
      <w:pPr>
        <w:rPr>
          <w:rFonts w:ascii="Garamond" w:hAnsi="Garamond"/>
        </w:rPr>
      </w:pPr>
      <w:r>
        <w:rPr>
          <w:rFonts w:ascii="Garamond" w:hAnsi="Garamond"/>
        </w:rPr>
        <w:t>C. Therefore, murderers should be executed.</w:t>
      </w:r>
    </w:p>
    <w:p w14:paraId="50E816A0" w14:textId="72B8E90A" w:rsidR="003708C5" w:rsidRDefault="003708C5" w:rsidP="00D27F18">
      <w:pPr>
        <w:rPr>
          <w:rFonts w:ascii="Garamond" w:hAnsi="Garamond"/>
        </w:rPr>
      </w:pPr>
    </w:p>
    <w:p w14:paraId="3AD11A92" w14:textId="4712C5F4" w:rsidR="003708C5" w:rsidRDefault="000775FE" w:rsidP="00D27F18">
      <w:pPr>
        <w:rPr>
          <w:rFonts w:ascii="Garamond" w:hAnsi="Garamond"/>
        </w:rPr>
      </w:pPr>
      <w:r>
        <w:rPr>
          <w:rFonts w:ascii="Garamond" w:hAnsi="Garamond"/>
        </w:rPr>
        <w:t>T</w:t>
      </w:r>
      <w:r w:rsidR="00DA5D87">
        <w:rPr>
          <w:rFonts w:ascii="Garamond" w:hAnsi="Garamond"/>
        </w:rPr>
        <w:t>his argument is invalid because C does not follow from P1.</w:t>
      </w:r>
      <w:r>
        <w:rPr>
          <w:rFonts w:ascii="Garamond" w:hAnsi="Garamond"/>
        </w:rPr>
        <w:t xml:space="preserve">Just because murder is illegal, we do not have to conclude that murderers should be executed. </w:t>
      </w:r>
      <w:r w:rsidR="00DA5D87">
        <w:rPr>
          <w:rFonts w:ascii="Garamond" w:hAnsi="Garamond"/>
        </w:rPr>
        <w:t>The argument is unsound as its premises and conclusion is untrue.</w:t>
      </w:r>
    </w:p>
    <w:p w14:paraId="123D8B9F" w14:textId="5E220BC8" w:rsidR="003708C5" w:rsidRDefault="003708C5" w:rsidP="00D27F18">
      <w:pPr>
        <w:rPr>
          <w:rFonts w:ascii="Garamond" w:hAnsi="Garamond"/>
        </w:rPr>
      </w:pPr>
    </w:p>
    <w:p w14:paraId="5B2AF143" w14:textId="1A5824D7" w:rsidR="003708C5" w:rsidRDefault="003708C5" w:rsidP="00D27F18">
      <w:pPr>
        <w:rPr>
          <w:rFonts w:ascii="Garamond" w:hAnsi="Garamond"/>
        </w:rPr>
      </w:pPr>
      <w:r>
        <w:rPr>
          <w:rFonts w:ascii="Garamond" w:hAnsi="Garamond"/>
        </w:rPr>
        <w:t>10.</w:t>
      </w:r>
    </w:p>
    <w:p w14:paraId="4289FBE9" w14:textId="043D8A04" w:rsidR="003708C5" w:rsidRDefault="003708C5" w:rsidP="00D27F18">
      <w:pPr>
        <w:rPr>
          <w:rFonts w:ascii="Garamond" w:hAnsi="Garamond"/>
        </w:rPr>
      </w:pPr>
      <w:r>
        <w:rPr>
          <w:rFonts w:ascii="Garamond" w:hAnsi="Garamond"/>
        </w:rPr>
        <w:t>P1.</w:t>
      </w:r>
      <w:r w:rsidR="004320BA">
        <w:rPr>
          <w:rFonts w:ascii="Garamond" w:hAnsi="Garamond"/>
        </w:rPr>
        <w:t xml:space="preserve"> Snails are bigger than ants.</w:t>
      </w:r>
    </w:p>
    <w:p w14:paraId="47E462B7" w14:textId="491857E2" w:rsidR="004320BA" w:rsidRDefault="004320BA" w:rsidP="00D27F18">
      <w:pPr>
        <w:rPr>
          <w:rFonts w:ascii="Garamond" w:hAnsi="Garamond"/>
        </w:rPr>
      </w:pPr>
      <w:r>
        <w:rPr>
          <w:rFonts w:ascii="Garamond" w:hAnsi="Garamond"/>
        </w:rPr>
        <w:t>P2. Chickens are bigger than snails.</w:t>
      </w:r>
    </w:p>
    <w:p w14:paraId="45F05ABC" w14:textId="11A39725" w:rsidR="004320BA" w:rsidRDefault="004320BA" w:rsidP="00D27F18">
      <w:pPr>
        <w:rPr>
          <w:rFonts w:ascii="Garamond" w:hAnsi="Garamond"/>
        </w:rPr>
      </w:pPr>
      <w:r>
        <w:rPr>
          <w:rFonts w:ascii="Garamond" w:hAnsi="Garamond"/>
        </w:rPr>
        <w:t xml:space="preserve">P3. </w:t>
      </w:r>
      <w:r w:rsidR="00455A32">
        <w:rPr>
          <w:rFonts w:ascii="Garamond" w:hAnsi="Garamond"/>
        </w:rPr>
        <w:t>Hippos are bigger than chickens.</w:t>
      </w:r>
    </w:p>
    <w:p w14:paraId="4BEA169F" w14:textId="7C3FD040" w:rsidR="00455A32" w:rsidRDefault="00455A32" w:rsidP="00D27F18">
      <w:pPr>
        <w:rPr>
          <w:rFonts w:ascii="Garamond" w:hAnsi="Garamond"/>
        </w:rPr>
      </w:pPr>
      <w:r>
        <w:rPr>
          <w:rFonts w:ascii="Garamond" w:hAnsi="Garamond"/>
        </w:rPr>
        <w:t>P4. Mice are bigger than hippos.</w:t>
      </w:r>
    </w:p>
    <w:p w14:paraId="37251F97" w14:textId="3E730E53" w:rsidR="00455A32" w:rsidRPr="003439E9" w:rsidRDefault="00455A32" w:rsidP="00D27F18">
      <w:pPr>
        <w:rPr>
          <w:rFonts w:ascii="Garamond" w:hAnsi="Garamond"/>
        </w:rPr>
      </w:pPr>
      <w:r>
        <w:rPr>
          <w:rFonts w:ascii="Garamond" w:hAnsi="Garamond"/>
        </w:rPr>
        <w:t>C. Therefore, mice are bigger than ants.</w:t>
      </w:r>
    </w:p>
    <w:p w14:paraId="0799FB74" w14:textId="77777777" w:rsidR="00AB57BC" w:rsidRDefault="00AB57BC" w:rsidP="00D27F18">
      <w:pPr>
        <w:rPr>
          <w:rFonts w:ascii="Garamond" w:hAnsi="Garamond"/>
        </w:rPr>
      </w:pPr>
    </w:p>
    <w:p w14:paraId="1A7CD548" w14:textId="7A3D75AE" w:rsidR="003439E9" w:rsidRPr="003439E9" w:rsidRDefault="00283AE6" w:rsidP="002215B3">
      <w:pPr>
        <w:rPr>
          <w:rFonts w:ascii="Garamond" w:hAnsi="Garamond"/>
        </w:rPr>
      </w:pPr>
      <w:r>
        <w:rPr>
          <w:rFonts w:ascii="Garamond" w:hAnsi="Garamond"/>
        </w:rPr>
        <w:t xml:space="preserve">The argument is valid because C follows from P1, P2, P3 and P4. </w:t>
      </w:r>
      <w:r w:rsidR="004A7DB8">
        <w:rPr>
          <w:rFonts w:ascii="Garamond" w:hAnsi="Garamond"/>
        </w:rPr>
        <w:t>Since hippos are bigger than chickens, snails and ants</w:t>
      </w:r>
      <w:r w:rsidR="0048087E">
        <w:rPr>
          <w:rFonts w:ascii="Garamond" w:hAnsi="Garamond"/>
        </w:rPr>
        <w:t>;</w:t>
      </w:r>
      <w:r w:rsidR="004A7DB8">
        <w:rPr>
          <w:rFonts w:ascii="Garamond" w:hAnsi="Garamond"/>
        </w:rPr>
        <w:t xml:space="preserve"> then mice are bigg</w:t>
      </w:r>
      <w:r w:rsidR="00AB57BC">
        <w:rPr>
          <w:rFonts w:ascii="Garamond" w:hAnsi="Garamond"/>
        </w:rPr>
        <w:t>e</w:t>
      </w:r>
      <w:r w:rsidR="004A7DB8">
        <w:rPr>
          <w:rFonts w:ascii="Garamond" w:hAnsi="Garamond"/>
        </w:rPr>
        <w:t xml:space="preserve">r than ants because they are bigger than </w:t>
      </w:r>
      <w:r w:rsidR="008F3FD6">
        <w:rPr>
          <w:rFonts w:ascii="Garamond" w:hAnsi="Garamond"/>
        </w:rPr>
        <w:t>hippos. The argument is sound because the conclusions and premises are true.</w:t>
      </w:r>
    </w:p>
    <w:p w14:paraId="535C9209" w14:textId="77777777" w:rsidR="003439E9" w:rsidRPr="00A60D06" w:rsidRDefault="003439E9" w:rsidP="00D27F18">
      <w:pPr>
        <w:rPr>
          <w:rFonts w:ascii="Garamond" w:hAnsi="Garamond"/>
          <w:color w:val="FF0000"/>
        </w:rPr>
      </w:pPr>
    </w:p>
    <w:p w14:paraId="2E796704" w14:textId="77777777" w:rsidR="00665910" w:rsidRDefault="00665910" w:rsidP="00D27F18">
      <w:pPr>
        <w:rPr>
          <w:rFonts w:ascii="Garamond" w:hAnsi="Garamond"/>
        </w:rPr>
      </w:pPr>
    </w:p>
    <w:p w14:paraId="2F3F3320" w14:textId="762789CD" w:rsidR="004C540A" w:rsidRPr="00BB4935" w:rsidRDefault="00974A9C" w:rsidP="00D27F18">
      <w:pPr>
        <w:rPr>
          <w:rFonts w:ascii="Garamond" w:hAnsi="Garamond"/>
        </w:rPr>
      </w:pPr>
      <w:r>
        <w:rPr>
          <w:rFonts w:ascii="Garamond" w:hAnsi="Garamond"/>
          <w:b/>
          <w:bCs/>
        </w:rPr>
        <w:t xml:space="preserve">Of the logical fallacies we covered, </w:t>
      </w:r>
      <w:r w:rsidR="00403349">
        <w:rPr>
          <w:rFonts w:ascii="Garamond" w:hAnsi="Garamond"/>
          <w:b/>
          <w:bCs/>
        </w:rPr>
        <w:t xml:space="preserve">identify </w:t>
      </w:r>
      <w:r>
        <w:rPr>
          <w:rFonts w:ascii="Garamond" w:hAnsi="Garamond"/>
          <w:b/>
          <w:bCs/>
        </w:rPr>
        <w:t>w</w:t>
      </w:r>
      <w:r w:rsidR="004C540A" w:rsidRPr="00BB4935">
        <w:rPr>
          <w:rFonts w:ascii="Garamond" w:hAnsi="Garamond"/>
          <w:b/>
          <w:bCs/>
        </w:rPr>
        <w:t xml:space="preserve">hich </w:t>
      </w:r>
      <w:r w:rsidR="004C540A" w:rsidRPr="00BB4935">
        <w:rPr>
          <w:rFonts w:ascii="Garamond" w:hAnsi="Garamond"/>
          <w:b/>
          <w:bCs/>
          <w:u w:val="single"/>
        </w:rPr>
        <w:t>falla</w:t>
      </w:r>
      <w:r>
        <w:rPr>
          <w:rFonts w:ascii="Garamond" w:hAnsi="Garamond"/>
          <w:b/>
          <w:bCs/>
          <w:u w:val="single"/>
        </w:rPr>
        <w:t>cy</w:t>
      </w:r>
      <w:r w:rsidR="004C540A" w:rsidRPr="00BB4935">
        <w:rPr>
          <w:rFonts w:ascii="Garamond" w:hAnsi="Garamond"/>
          <w:b/>
          <w:bCs/>
        </w:rPr>
        <w:t xml:space="preserve"> </w:t>
      </w:r>
      <w:r>
        <w:rPr>
          <w:rFonts w:ascii="Garamond" w:hAnsi="Garamond"/>
          <w:b/>
          <w:bCs/>
        </w:rPr>
        <w:t>is</w:t>
      </w:r>
      <w:r w:rsidR="004C540A" w:rsidRPr="00BB4935">
        <w:rPr>
          <w:rFonts w:ascii="Garamond" w:hAnsi="Garamond"/>
          <w:b/>
          <w:bCs/>
        </w:rPr>
        <w:t xml:space="preserve"> committed in the following </w:t>
      </w:r>
      <w:r w:rsidR="00CB4E93" w:rsidRPr="00BB4935">
        <w:rPr>
          <w:rFonts w:ascii="Garamond" w:hAnsi="Garamond"/>
          <w:b/>
          <w:bCs/>
        </w:rPr>
        <w:t>examples</w:t>
      </w:r>
      <w:r w:rsidR="00403349">
        <w:rPr>
          <w:rFonts w:ascii="Garamond" w:hAnsi="Garamond"/>
          <w:b/>
          <w:bCs/>
        </w:rPr>
        <w:t>.</w:t>
      </w:r>
      <w:r w:rsidR="001D45D4" w:rsidRPr="00BB4935">
        <w:rPr>
          <w:rFonts w:ascii="Garamond" w:hAnsi="Garamond"/>
          <w:b/>
          <w:bCs/>
        </w:rPr>
        <w:t xml:space="preserve"> </w:t>
      </w:r>
      <w:r w:rsidR="00F17763" w:rsidRPr="00BB4935">
        <w:rPr>
          <w:rFonts w:ascii="Garamond" w:hAnsi="Garamond"/>
          <w:b/>
          <w:bCs/>
        </w:rPr>
        <w:t>In one</w:t>
      </w:r>
      <w:r w:rsidR="005B27DE">
        <w:rPr>
          <w:rFonts w:ascii="Garamond" w:hAnsi="Garamond"/>
          <w:b/>
          <w:bCs/>
        </w:rPr>
        <w:t xml:space="preserve"> or two</w:t>
      </w:r>
      <w:r w:rsidR="00F17763" w:rsidRPr="00BB4935">
        <w:rPr>
          <w:rFonts w:ascii="Garamond" w:hAnsi="Garamond"/>
          <w:b/>
          <w:bCs/>
        </w:rPr>
        <w:t xml:space="preserve"> sentence</w:t>
      </w:r>
      <w:r w:rsidR="005B27DE">
        <w:rPr>
          <w:rFonts w:ascii="Garamond" w:hAnsi="Garamond"/>
          <w:b/>
          <w:bCs/>
        </w:rPr>
        <w:t>s</w:t>
      </w:r>
      <w:r w:rsidR="00F17763" w:rsidRPr="00BB4935">
        <w:rPr>
          <w:rFonts w:ascii="Garamond" w:hAnsi="Garamond"/>
          <w:b/>
          <w:bCs/>
        </w:rPr>
        <w:t xml:space="preserve">, </w:t>
      </w:r>
      <w:r w:rsidR="001D45D4" w:rsidRPr="00BB4935">
        <w:rPr>
          <w:rFonts w:ascii="Garamond" w:hAnsi="Garamond"/>
          <w:b/>
          <w:bCs/>
          <w:u w:val="single"/>
        </w:rPr>
        <w:t>explain</w:t>
      </w:r>
      <w:r w:rsidR="001D45D4" w:rsidRPr="00BB4935">
        <w:rPr>
          <w:rFonts w:ascii="Garamond" w:hAnsi="Garamond"/>
          <w:b/>
          <w:bCs/>
        </w:rPr>
        <w:t xml:space="preserve"> </w:t>
      </w:r>
      <w:r w:rsidR="00F17763" w:rsidRPr="00BB4935">
        <w:rPr>
          <w:rFonts w:ascii="Garamond" w:hAnsi="Garamond"/>
          <w:b/>
          <w:bCs/>
        </w:rPr>
        <w:t>your answer.</w:t>
      </w:r>
      <w:r w:rsidR="00382878" w:rsidRPr="00BB4935">
        <w:rPr>
          <w:rFonts w:ascii="Garamond" w:hAnsi="Garamond"/>
        </w:rPr>
        <w:t xml:space="preserve"> [1</w:t>
      </w:r>
      <w:r w:rsidR="00EF6EA9">
        <w:rPr>
          <w:rFonts w:ascii="Garamond" w:hAnsi="Garamond"/>
        </w:rPr>
        <w:t>/2</w:t>
      </w:r>
      <w:r w:rsidR="00382878" w:rsidRPr="00BB4935">
        <w:rPr>
          <w:rFonts w:ascii="Garamond" w:hAnsi="Garamond"/>
        </w:rPr>
        <w:t xml:space="preserve"> point each</w:t>
      </w:r>
      <w:r w:rsidR="00484922">
        <w:rPr>
          <w:rFonts w:ascii="Garamond" w:hAnsi="Garamond"/>
        </w:rPr>
        <w:t xml:space="preserve"> = 3 points total</w:t>
      </w:r>
      <w:r w:rsidR="00382878" w:rsidRPr="00BB4935">
        <w:rPr>
          <w:rFonts w:ascii="Garamond" w:hAnsi="Garamond"/>
        </w:rPr>
        <w:t>]</w:t>
      </w:r>
    </w:p>
    <w:p w14:paraId="49E0E500" w14:textId="327DD2B1" w:rsidR="004C540A" w:rsidRDefault="004C540A" w:rsidP="00D27F18">
      <w:pPr>
        <w:rPr>
          <w:rFonts w:ascii="Garamond" w:hAnsi="Garamond"/>
        </w:rPr>
      </w:pPr>
    </w:p>
    <w:p w14:paraId="20089310" w14:textId="77777777" w:rsidR="001805F2" w:rsidRDefault="001805F2" w:rsidP="00D27F18">
      <w:pPr>
        <w:rPr>
          <w:rFonts w:ascii="Garamond" w:hAnsi="Garamond"/>
        </w:rPr>
      </w:pPr>
    </w:p>
    <w:p w14:paraId="6CB81CB4" w14:textId="4FCEB1D1" w:rsidR="004C540A" w:rsidRDefault="00974A9C" w:rsidP="00D27F18">
      <w:pPr>
        <w:rPr>
          <w:rFonts w:ascii="Garamond" w:hAnsi="Garamond"/>
        </w:rPr>
      </w:pPr>
      <w:r>
        <w:rPr>
          <w:rFonts w:ascii="Garamond" w:hAnsi="Garamond"/>
        </w:rPr>
        <w:t>11</w:t>
      </w:r>
      <w:r w:rsidR="004C540A">
        <w:rPr>
          <w:rFonts w:ascii="Garamond" w:hAnsi="Garamond"/>
        </w:rPr>
        <w:t>.</w:t>
      </w:r>
      <w:r w:rsidR="00CB4E93">
        <w:rPr>
          <w:rFonts w:ascii="Garamond" w:hAnsi="Garamond"/>
        </w:rPr>
        <w:t xml:space="preserve"> </w:t>
      </w:r>
      <w:r w:rsidR="00A125BB">
        <w:rPr>
          <w:rFonts w:ascii="Garamond" w:hAnsi="Garamond"/>
        </w:rPr>
        <w:t>Mary</w:t>
      </w:r>
      <w:r w:rsidR="00CB4E93">
        <w:rPr>
          <w:rFonts w:ascii="Garamond" w:hAnsi="Garamond"/>
        </w:rPr>
        <w:t xml:space="preserve"> says </w:t>
      </w:r>
      <w:r w:rsidR="00843156">
        <w:rPr>
          <w:rFonts w:ascii="Garamond" w:hAnsi="Garamond"/>
        </w:rPr>
        <w:t>that the earth is flat</w:t>
      </w:r>
      <w:r w:rsidR="00CB4E93">
        <w:rPr>
          <w:rFonts w:ascii="Garamond" w:hAnsi="Garamond"/>
        </w:rPr>
        <w:t>. But</w:t>
      </w:r>
      <w:r w:rsidR="009B76AB">
        <w:rPr>
          <w:rFonts w:ascii="Garamond" w:hAnsi="Garamond"/>
        </w:rPr>
        <w:t xml:space="preserve"> how smart can Mary be, she</w:t>
      </w:r>
      <w:r w:rsidR="00CB4E93">
        <w:rPr>
          <w:rFonts w:ascii="Garamond" w:hAnsi="Garamond"/>
        </w:rPr>
        <w:t xml:space="preserve"> </w:t>
      </w:r>
      <w:r w:rsidR="00A125BB">
        <w:rPr>
          <w:rFonts w:ascii="Garamond" w:hAnsi="Garamond"/>
        </w:rPr>
        <w:t>didn’t even</w:t>
      </w:r>
      <w:r w:rsidR="00A008DE">
        <w:rPr>
          <w:rFonts w:ascii="Garamond" w:hAnsi="Garamond"/>
        </w:rPr>
        <w:t xml:space="preserve"> go to</w:t>
      </w:r>
      <w:r w:rsidR="00A125BB">
        <w:rPr>
          <w:rFonts w:ascii="Garamond" w:hAnsi="Garamond"/>
        </w:rPr>
        <w:t xml:space="preserve"> high school</w:t>
      </w:r>
      <w:r w:rsidR="009B76AB">
        <w:rPr>
          <w:rFonts w:ascii="Garamond" w:hAnsi="Garamond"/>
        </w:rPr>
        <w:t>!</w:t>
      </w:r>
      <w:r w:rsidR="00CB4E93">
        <w:rPr>
          <w:rFonts w:ascii="Garamond" w:hAnsi="Garamond"/>
        </w:rPr>
        <w:t xml:space="preserve"> </w:t>
      </w:r>
    </w:p>
    <w:p w14:paraId="363F6641" w14:textId="77777777" w:rsidR="006E4232" w:rsidRDefault="006E4232" w:rsidP="00D27F18">
      <w:pPr>
        <w:rPr>
          <w:rFonts w:ascii="Garamond" w:hAnsi="Garamond"/>
        </w:rPr>
      </w:pPr>
    </w:p>
    <w:p w14:paraId="45BE1718" w14:textId="5CC96BF4" w:rsidR="006E4232" w:rsidRDefault="006E4232" w:rsidP="00D27F18">
      <w:pPr>
        <w:rPr>
          <w:rFonts w:ascii="Garamond" w:hAnsi="Garamond"/>
        </w:rPr>
      </w:pPr>
      <w:r>
        <w:rPr>
          <w:rFonts w:ascii="Garamond" w:hAnsi="Garamond"/>
        </w:rPr>
        <w:t>This is a hasty conclusion. Just because Mary didn’t go to high school does not justify the conclusion that she is not smart.</w:t>
      </w:r>
    </w:p>
    <w:p w14:paraId="6F363FB7" w14:textId="6C67DC83" w:rsidR="000E1635" w:rsidRPr="008B2AE0" w:rsidRDefault="000E1635" w:rsidP="00D27F18">
      <w:pPr>
        <w:rPr>
          <w:rFonts w:ascii="Garamond" w:hAnsi="Garamond"/>
          <w:b/>
          <w:bCs/>
          <w:color w:val="FF0000"/>
        </w:rPr>
      </w:pPr>
    </w:p>
    <w:p w14:paraId="7672DCA1" w14:textId="77777777" w:rsidR="00EB3064" w:rsidRDefault="00EB3064" w:rsidP="00D27F18">
      <w:pPr>
        <w:rPr>
          <w:rFonts w:ascii="Garamond" w:hAnsi="Garamond"/>
        </w:rPr>
      </w:pPr>
    </w:p>
    <w:p w14:paraId="1E2DAC84" w14:textId="286CD1D7" w:rsidR="00CB4E93" w:rsidRDefault="00974A9C" w:rsidP="00D27F18">
      <w:pPr>
        <w:rPr>
          <w:rFonts w:ascii="Garamond" w:hAnsi="Garamond"/>
        </w:rPr>
      </w:pPr>
      <w:r>
        <w:rPr>
          <w:rFonts w:ascii="Garamond" w:hAnsi="Garamond"/>
        </w:rPr>
        <w:t>12</w:t>
      </w:r>
      <w:r w:rsidR="00CB4E93">
        <w:rPr>
          <w:rFonts w:ascii="Garamond" w:hAnsi="Garamond"/>
        </w:rPr>
        <w:t xml:space="preserve">. </w:t>
      </w:r>
      <w:r w:rsidR="000041B0">
        <w:rPr>
          <w:rFonts w:ascii="Garamond" w:hAnsi="Garamond"/>
        </w:rPr>
        <w:t>Most</w:t>
      </w:r>
      <w:r w:rsidR="00DD48DD">
        <w:rPr>
          <w:rFonts w:ascii="Garamond" w:hAnsi="Garamond"/>
        </w:rPr>
        <w:t xml:space="preserve"> </w:t>
      </w:r>
      <w:r w:rsidR="00687922">
        <w:rPr>
          <w:rFonts w:ascii="Garamond" w:hAnsi="Garamond"/>
        </w:rPr>
        <w:t>Americans believe that vaccines are safe.</w:t>
      </w:r>
      <w:r w:rsidR="00FF41AD">
        <w:rPr>
          <w:rFonts w:ascii="Garamond" w:hAnsi="Garamond"/>
        </w:rPr>
        <w:t xml:space="preserve"> </w:t>
      </w:r>
      <w:r w:rsidR="00687922">
        <w:rPr>
          <w:rFonts w:ascii="Garamond" w:hAnsi="Garamond"/>
        </w:rPr>
        <w:t xml:space="preserve">Therefore, vaccines </w:t>
      </w:r>
      <w:r w:rsidR="000041B0">
        <w:rPr>
          <w:rFonts w:ascii="Garamond" w:hAnsi="Garamond"/>
        </w:rPr>
        <w:t>must be</w:t>
      </w:r>
      <w:r w:rsidR="00687922">
        <w:rPr>
          <w:rFonts w:ascii="Garamond" w:hAnsi="Garamond"/>
        </w:rPr>
        <w:t xml:space="preserve"> safe.</w:t>
      </w:r>
    </w:p>
    <w:p w14:paraId="10CBA27B" w14:textId="77777777" w:rsidR="0070550C" w:rsidRDefault="0070550C" w:rsidP="00D27F18">
      <w:pPr>
        <w:rPr>
          <w:rFonts w:ascii="Garamond" w:hAnsi="Garamond"/>
        </w:rPr>
      </w:pPr>
    </w:p>
    <w:p w14:paraId="19F0F7D5" w14:textId="550A8CE2" w:rsidR="00D65FBD" w:rsidRDefault="0070550C" w:rsidP="00D27F18">
      <w:pPr>
        <w:rPr>
          <w:rFonts w:ascii="Garamond" w:hAnsi="Garamond"/>
        </w:rPr>
      </w:pPr>
      <w:r>
        <w:rPr>
          <w:rFonts w:ascii="Garamond" w:hAnsi="Garamond"/>
        </w:rPr>
        <w:t>This is a bandwagon fallacy. The speaker believes that vaccines are safe just because Americans believe that vaccines are safe. So the speaker is joining the bandwagon of believing that vaccines are safe.</w:t>
      </w:r>
    </w:p>
    <w:p w14:paraId="618E3374" w14:textId="77777777" w:rsidR="007222F3" w:rsidRDefault="007222F3" w:rsidP="00D27F18">
      <w:pPr>
        <w:rPr>
          <w:rFonts w:ascii="Garamond" w:hAnsi="Garamond"/>
        </w:rPr>
      </w:pPr>
    </w:p>
    <w:p w14:paraId="52337187" w14:textId="696DF253" w:rsidR="006D7C30" w:rsidRDefault="00B46D80" w:rsidP="00D27F18">
      <w:pPr>
        <w:rPr>
          <w:rFonts w:ascii="Garamond" w:hAnsi="Garamond"/>
        </w:rPr>
      </w:pPr>
      <w:r>
        <w:rPr>
          <w:rFonts w:ascii="Garamond" w:hAnsi="Garamond"/>
        </w:rPr>
        <w:t>13</w:t>
      </w:r>
      <w:r w:rsidR="006D7C30">
        <w:rPr>
          <w:rFonts w:ascii="Garamond" w:hAnsi="Garamond"/>
        </w:rPr>
        <w:t>.</w:t>
      </w:r>
      <w:r w:rsidR="00365FB7">
        <w:rPr>
          <w:rFonts w:ascii="Garamond" w:hAnsi="Garamond"/>
        </w:rPr>
        <w:t xml:space="preserve"> </w:t>
      </w:r>
      <w:r w:rsidR="007D29A3">
        <w:rPr>
          <w:rFonts w:ascii="Garamond" w:hAnsi="Garamond"/>
        </w:rPr>
        <w:t xml:space="preserve">Eddie is </w:t>
      </w:r>
      <w:r w:rsidR="00634032">
        <w:rPr>
          <w:rFonts w:ascii="Garamond" w:hAnsi="Garamond"/>
        </w:rPr>
        <w:t xml:space="preserve">from </w:t>
      </w:r>
      <w:r w:rsidR="001C13E0">
        <w:rPr>
          <w:rFonts w:ascii="Garamond" w:hAnsi="Garamond"/>
        </w:rPr>
        <w:t>Baltimore</w:t>
      </w:r>
      <w:r w:rsidR="00634032">
        <w:rPr>
          <w:rFonts w:ascii="Garamond" w:hAnsi="Garamond"/>
        </w:rPr>
        <w:t xml:space="preserve"> and is </w:t>
      </w:r>
      <w:r w:rsidR="007D29A3">
        <w:rPr>
          <w:rFonts w:ascii="Garamond" w:hAnsi="Garamond"/>
        </w:rPr>
        <w:t xml:space="preserve">a huge </w:t>
      </w:r>
      <w:r w:rsidR="001C13E0">
        <w:rPr>
          <w:rFonts w:ascii="Garamond" w:hAnsi="Garamond"/>
        </w:rPr>
        <w:t>Orioles</w:t>
      </w:r>
      <w:r w:rsidR="007D29A3">
        <w:rPr>
          <w:rFonts w:ascii="Garamond" w:hAnsi="Garamond"/>
        </w:rPr>
        <w:t xml:space="preserve"> fan.</w:t>
      </w:r>
      <w:r w:rsidR="00E514DF">
        <w:rPr>
          <w:rFonts w:ascii="Garamond" w:hAnsi="Garamond"/>
        </w:rPr>
        <w:t xml:space="preserve"> H</w:t>
      </w:r>
      <w:r w:rsidR="007D29A3">
        <w:rPr>
          <w:rFonts w:ascii="Garamond" w:hAnsi="Garamond"/>
        </w:rPr>
        <w:t xml:space="preserve">e </w:t>
      </w:r>
      <w:r w:rsidR="00893798">
        <w:rPr>
          <w:rFonts w:ascii="Garamond" w:hAnsi="Garamond"/>
        </w:rPr>
        <w:t>keeps saying</w:t>
      </w:r>
      <w:r w:rsidR="007D29A3">
        <w:rPr>
          <w:rFonts w:ascii="Garamond" w:hAnsi="Garamond"/>
        </w:rPr>
        <w:t xml:space="preserve"> that the </w:t>
      </w:r>
      <w:r w:rsidR="001C13E0">
        <w:rPr>
          <w:rFonts w:ascii="Garamond" w:hAnsi="Garamond"/>
        </w:rPr>
        <w:t>Orioles</w:t>
      </w:r>
      <w:r w:rsidR="007D29A3">
        <w:rPr>
          <w:rFonts w:ascii="Garamond" w:hAnsi="Garamond"/>
        </w:rPr>
        <w:t xml:space="preserve"> will win the</w:t>
      </w:r>
      <w:r w:rsidR="001C13E0">
        <w:rPr>
          <w:rFonts w:ascii="Garamond" w:hAnsi="Garamond"/>
        </w:rPr>
        <w:t xml:space="preserve"> World Series</w:t>
      </w:r>
      <w:r w:rsidR="00E514DF">
        <w:rPr>
          <w:rFonts w:ascii="Garamond" w:hAnsi="Garamond"/>
        </w:rPr>
        <w:t xml:space="preserve"> this year</w:t>
      </w:r>
      <w:r w:rsidR="007D29A3">
        <w:rPr>
          <w:rFonts w:ascii="Garamond" w:hAnsi="Garamond"/>
        </w:rPr>
        <w:t>.</w:t>
      </w:r>
      <w:r w:rsidR="00285AD9">
        <w:rPr>
          <w:rFonts w:ascii="Garamond" w:hAnsi="Garamond"/>
        </w:rPr>
        <w:t xml:space="preserve"> [Note: </w:t>
      </w:r>
      <w:r w:rsidR="001B073B">
        <w:rPr>
          <w:rFonts w:ascii="Garamond" w:hAnsi="Garamond"/>
        </w:rPr>
        <w:t>The</w:t>
      </w:r>
      <w:r w:rsidR="00285AD9">
        <w:rPr>
          <w:rFonts w:ascii="Garamond" w:hAnsi="Garamond"/>
        </w:rPr>
        <w:t xml:space="preserve"> </w:t>
      </w:r>
      <w:r w:rsidR="001C13E0">
        <w:rPr>
          <w:rFonts w:ascii="Garamond" w:hAnsi="Garamond"/>
        </w:rPr>
        <w:t>Orioles</w:t>
      </w:r>
      <w:r w:rsidR="00285AD9">
        <w:rPr>
          <w:rFonts w:ascii="Garamond" w:hAnsi="Garamond"/>
        </w:rPr>
        <w:t xml:space="preserve"> are</w:t>
      </w:r>
      <w:r w:rsidR="00825412">
        <w:rPr>
          <w:rFonts w:ascii="Garamond" w:hAnsi="Garamond"/>
        </w:rPr>
        <w:t xml:space="preserve"> currently</w:t>
      </w:r>
      <w:r w:rsidR="001C13E0">
        <w:rPr>
          <w:rFonts w:ascii="Garamond" w:hAnsi="Garamond"/>
        </w:rPr>
        <w:t xml:space="preserve"> in last place with a record of 19-37</w:t>
      </w:r>
      <w:r w:rsidR="00285AD9">
        <w:rPr>
          <w:rFonts w:ascii="Garamond" w:hAnsi="Garamond"/>
        </w:rPr>
        <w:t>.]</w:t>
      </w:r>
    </w:p>
    <w:p w14:paraId="1B8051BE" w14:textId="24CC96F4" w:rsidR="00EE7AE8" w:rsidRDefault="00EE7AE8" w:rsidP="00D27F18">
      <w:pPr>
        <w:rPr>
          <w:rFonts w:ascii="Garamond" w:hAnsi="Garamond"/>
        </w:rPr>
      </w:pPr>
    </w:p>
    <w:p w14:paraId="5CF56A47" w14:textId="1244A77E" w:rsidR="00D106E6" w:rsidRDefault="00D106E6" w:rsidP="00D27F18">
      <w:pPr>
        <w:rPr>
          <w:rFonts w:ascii="Garamond" w:hAnsi="Garamond"/>
        </w:rPr>
      </w:pPr>
      <w:r>
        <w:rPr>
          <w:rFonts w:ascii="Garamond" w:hAnsi="Garamond"/>
        </w:rPr>
        <w:t xml:space="preserve">This is a straw man argument. The speaker attacks Eddie’s love for Orioles by arguing that Orioles will win the World </w:t>
      </w:r>
      <w:r w:rsidR="007B093F">
        <w:rPr>
          <w:rFonts w:ascii="Garamond" w:hAnsi="Garamond"/>
        </w:rPr>
        <w:t>Series</w:t>
      </w:r>
      <w:r>
        <w:rPr>
          <w:rFonts w:ascii="Garamond" w:hAnsi="Garamond"/>
        </w:rPr>
        <w:t xml:space="preserve"> even though they are in last place with a record of 19-37.</w:t>
      </w:r>
    </w:p>
    <w:p w14:paraId="57C7D991" w14:textId="28F28218" w:rsidR="00EE7AE8" w:rsidRDefault="00EE7AE8" w:rsidP="00D27F18">
      <w:pPr>
        <w:rPr>
          <w:rFonts w:ascii="Garamond" w:hAnsi="Garamond"/>
        </w:rPr>
      </w:pPr>
    </w:p>
    <w:p w14:paraId="238C7891" w14:textId="77777777" w:rsidR="00B076BA" w:rsidRDefault="00B076BA" w:rsidP="00D27F18">
      <w:pPr>
        <w:rPr>
          <w:rFonts w:ascii="Garamond" w:hAnsi="Garamond"/>
        </w:rPr>
      </w:pPr>
    </w:p>
    <w:p w14:paraId="53F67D7D" w14:textId="3142D6C3" w:rsidR="006F4684" w:rsidRDefault="00EE7AE8" w:rsidP="00D27F18">
      <w:pPr>
        <w:rPr>
          <w:rFonts w:ascii="Garamond" w:hAnsi="Garamond"/>
        </w:rPr>
      </w:pPr>
      <w:r>
        <w:rPr>
          <w:rFonts w:ascii="Garamond" w:hAnsi="Garamond"/>
        </w:rPr>
        <w:t>1</w:t>
      </w:r>
      <w:r w:rsidR="00667655">
        <w:rPr>
          <w:rFonts w:ascii="Garamond" w:hAnsi="Garamond"/>
        </w:rPr>
        <w:t>4</w:t>
      </w:r>
      <w:r w:rsidR="00747018">
        <w:rPr>
          <w:rFonts w:ascii="Garamond" w:hAnsi="Garamond"/>
        </w:rPr>
        <w:t xml:space="preserve">. </w:t>
      </w:r>
      <w:r w:rsidR="00D01DE3">
        <w:rPr>
          <w:rFonts w:ascii="Garamond" w:hAnsi="Garamond"/>
        </w:rPr>
        <w:t xml:space="preserve">President Biden thinks he can </w:t>
      </w:r>
      <w:r w:rsidR="0000293E">
        <w:rPr>
          <w:rFonts w:ascii="Garamond" w:hAnsi="Garamond"/>
        </w:rPr>
        <w:t xml:space="preserve">solve </w:t>
      </w:r>
      <w:r w:rsidR="005E7715">
        <w:rPr>
          <w:rFonts w:ascii="Garamond" w:hAnsi="Garamond"/>
        </w:rPr>
        <w:t>all of</w:t>
      </w:r>
      <w:r w:rsidR="004C44FA">
        <w:rPr>
          <w:rFonts w:ascii="Garamond" w:hAnsi="Garamond"/>
        </w:rPr>
        <w:t xml:space="preserve"> our</w:t>
      </w:r>
      <w:r w:rsidR="00436467">
        <w:rPr>
          <w:rFonts w:ascii="Garamond" w:hAnsi="Garamond"/>
        </w:rPr>
        <w:t xml:space="preserve"> country’s problems</w:t>
      </w:r>
      <w:r w:rsidR="005E7715">
        <w:rPr>
          <w:rFonts w:ascii="Garamond" w:hAnsi="Garamond"/>
        </w:rPr>
        <w:t xml:space="preserve"> with his</w:t>
      </w:r>
      <w:r w:rsidR="009F34DE">
        <w:rPr>
          <w:rFonts w:ascii="Garamond" w:hAnsi="Garamond"/>
        </w:rPr>
        <w:t xml:space="preserve"> proposed</w:t>
      </w:r>
      <w:r w:rsidR="005E7715">
        <w:rPr>
          <w:rFonts w:ascii="Garamond" w:hAnsi="Garamond"/>
        </w:rPr>
        <w:t xml:space="preserve"> $1.9 trillion </w:t>
      </w:r>
      <w:r w:rsidR="004C44FA">
        <w:rPr>
          <w:rFonts w:ascii="Garamond" w:hAnsi="Garamond"/>
        </w:rPr>
        <w:t xml:space="preserve">economic </w:t>
      </w:r>
      <w:r w:rsidR="00564AEA">
        <w:rPr>
          <w:rFonts w:ascii="Garamond" w:hAnsi="Garamond"/>
        </w:rPr>
        <w:t xml:space="preserve">stimulus </w:t>
      </w:r>
      <w:r w:rsidR="004C44FA">
        <w:rPr>
          <w:rFonts w:ascii="Garamond" w:hAnsi="Garamond"/>
        </w:rPr>
        <w:t>package.</w:t>
      </w:r>
    </w:p>
    <w:p w14:paraId="4FBE265A" w14:textId="77777777" w:rsidR="00C150FE" w:rsidRDefault="00C150FE" w:rsidP="00D27F18">
      <w:pPr>
        <w:rPr>
          <w:rFonts w:ascii="Garamond" w:hAnsi="Garamond"/>
        </w:rPr>
      </w:pPr>
    </w:p>
    <w:p w14:paraId="31C9D247" w14:textId="6C63DE40" w:rsidR="001D01FC" w:rsidRDefault="00516F88" w:rsidP="00D27F18">
      <w:pPr>
        <w:rPr>
          <w:rFonts w:ascii="Garamond" w:hAnsi="Garamond"/>
        </w:rPr>
      </w:pPr>
      <w:r>
        <w:rPr>
          <w:rFonts w:ascii="Garamond" w:hAnsi="Garamond"/>
        </w:rPr>
        <w:t>This is a straw man argument. T</w:t>
      </w:r>
      <w:r w:rsidR="004A13F4">
        <w:rPr>
          <w:rFonts w:ascii="Garamond" w:hAnsi="Garamond"/>
        </w:rPr>
        <w:t>his is because t</w:t>
      </w:r>
      <w:r>
        <w:rPr>
          <w:rFonts w:ascii="Garamond" w:hAnsi="Garamond"/>
        </w:rPr>
        <w:t xml:space="preserve">he statement has oversimplified and attacked the $1.9 trillion proposed </w:t>
      </w:r>
      <w:r w:rsidR="00C150FE">
        <w:rPr>
          <w:rFonts w:ascii="Garamond" w:hAnsi="Garamond"/>
        </w:rPr>
        <w:t>budget by</w:t>
      </w:r>
      <w:r>
        <w:rPr>
          <w:rFonts w:ascii="Garamond" w:hAnsi="Garamond"/>
        </w:rPr>
        <w:t xml:space="preserve"> President Biden</w:t>
      </w:r>
      <w:r w:rsidR="00EC3448">
        <w:rPr>
          <w:rFonts w:ascii="Garamond" w:hAnsi="Garamond"/>
        </w:rPr>
        <w:t xml:space="preserve"> to seem like it was meant to solve all the country’s problems.</w:t>
      </w:r>
    </w:p>
    <w:p w14:paraId="312C2C85" w14:textId="06C14741" w:rsidR="001D01FC" w:rsidRDefault="001D01FC" w:rsidP="00D27F18">
      <w:pPr>
        <w:rPr>
          <w:rFonts w:ascii="Garamond" w:hAnsi="Garamond"/>
        </w:rPr>
      </w:pPr>
    </w:p>
    <w:p w14:paraId="3FD72E14" w14:textId="77777777" w:rsidR="001D01FC" w:rsidRDefault="001D01FC" w:rsidP="00D27F18">
      <w:pPr>
        <w:rPr>
          <w:rFonts w:ascii="Garamond" w:hAnsi="Garamond"/>
        </w:rPr>
      </w:pPr>
    </w:p>
    <w:p w14:paraId="696B7DF7" w14:textId="77777777" w:rsidR="0070550C" w:rsidRDefault="0070550C" w:rsidP="00D27F18">
      <w:pPr>
        <w:rPr>
          <w:rFonts w:ascii="Garamond" w:hAnsi="Garamond"/>
        </w:rPr>
      </w:pPr>
    </w:p>
    <w:p w14:paraId="5BCC6B6F" w14:textId="77777777" w:rsidR="0070550C" w:rsidRDefault="0070550C" w:rsidP="00D27F18">
      <w:pPr>
        <w:rPr>
          <w:rFonts w:ascii="Garamond" w:hAnsi="Garamond"/>
        </w:rPr>
      </w:pPr>
    </w:p>
    <w:p w14:paraId="71332EB7" w14:textId="77777777" w:rsidR="0070550C" w:rsidRDefault="001D01FC" w:rsidP="00D27F18">
      <w:pPr>
        <w:rPr>
          <w:rFonts w:ascii="Garamond" w:hAnsi="Garamond"/>
        </w:rPr>
      </w:pPr>
      <w:r>
        <w:rPr>
          <w:rFonts w:ascii="Garamond" w:hAnsi="Garamond"/>
        </w:rPr>
        <w:t>15.</w:t>
      </w:r>
      <w:r w:rsidR="00C77F67">
        <w:rPr>
          <w:rFonts w:ascii="Garamond" w:hAnsi="Garamond"/>
        </w:rPr>
        <w:t xml:space="preserve"> Either you love </w:t>
      </w:r>
      <w:r w:rsidR="00587EFC">
        <w:rPr>
          <w:rFonts w:ascii="Garamond" w:hAnsi="Garamond"/>
        </w:rPr>
        <w:t>sushi</w:t>
      </w:r>
      <w:r w:rsidR="00A410B4">
        <w:rPr>
          <w:rFonts w:ascii="Garamond" w:hAnsi="Garamond"/>
        </w:rPr>
        <w:t xml:space="preserve"> because you’re sophisticated</w:t>
      </w:r>
      <w:r w:rsidR="00587EFC">
        <w:rPr>
          <w:rFonts w:ascii="Garamond" w:hAnsi="Garamond"/>
        </w:rPr>
        <w:t>,</w:t>
      </w:r>
      <w:r w:rsidR="00C77F67">
        <w:rPr>
          <w:rFonts w:ascii="Garamond" w:hAnsi="Garamond"/>
        </w:rPr>
        <w:t xml:space="preserve"> or you hate it</w:t>
      </w:r>
      <w:r w:rsidR="00A410B4">
        <w:rPr>
          <w:rFonts w:ascii="Garamond" w:hAnsi="Garamond"/>
        </w:rPr>
        <w:t xml:space="preserve"> because you’re unsophisticated</w:t>
      </w:r>
      <w:r w:rsidR="00C77F67">
        <w:rPr>
          <w:rFonts w:ascii="Garamond" w:hAnsi="Garamond"/>
        </w:rPr>
        <w:t xml:space="preserve">. </w:t>
      </w:r>
    </w:p>
    <w:p w14:paraId="4C426115" w14:textId="77777777" w:rsidR="0070550C" w:rsidRDefault="0070550C" w:rsidP="00D27F18">
      <w:pPr>
        <w:rPr>
          <w:rFonts w:ascii="Garamond" w:hAnsi="Garamond"/>
        </w:rPr>
      </w:pPr>
    </w:p>
    <w:p w14:paraId="6012617C" w14:textId="61D953AA" w:rsidR="001D01FC" w:rsidRDefault="0070550C" w:rsidP="00D27F18">
      <w:pPr>
        <w:rPr>
          <w:rFonts w:ascii="Garamond" w:hAnsi="Garamond"/>
        </w:rPr>
      </w:pPr>
      <w:r>
        <w:rPr>
          <w:rFonts w:ascii="Garamond" w:hAnsi="Garamond"/>
        </w:rPr>
        <w:t>This is an either/or fallacy. This is because the argument is oversimplified to have only two sides</w:t>
      </w:r>
      <w:r w:rsidR="00C77F67">
        <w:rPr>
          <w:rFonts w:ascii="Garamond" w:hAnsi="Garamond"/>
        </w:rPr>
        <w:t xml:space="preserve"> </w:t>
      </w:r>
      <w:r>
        <w:rPr>
          <w:rFonts w:ascii="Garamond" w:hAnsi="Garamond"/>
        </w:rPr>
        <w:t>that describe those who love or hate sushi.</w:t>
      </w:r>
    </w:p>
    <w:p w14:paraId="14568A67" w14:textId="5708445E" w:rsidR="001D01FC" w:rsidRDefault="001D01FC" w:rsidP="00D27F18">
      <w:pPr>
        <w:rPr>
          <w:rFonts w:ascii="Garamond" w:hAnsi="Garamond"/>
        </w:rPr>
      </w:pPr>
    </w:p>
    <w:p w14:paraId="17E95C62" w14:textId="77777777" w:rsidR="001D01FC" w:rsidRDefault="001D01FC" w:rsidP="00D27F18">
      <w:pPr>
        <w:rPr>
          <w:rFonts w:ascii="Garamond" w:hAnsi="Garamond"/>
        </w:rPr>
      </w:pPr>
    </w:p>
    <w:p w14:paraId="6CD24ACD" w14:textId="59A2B383" w:rsidR="001D01FC" w:rsidRDefault="001D01FC" w:rsidP="00D27F18">
      <w:pPr>
        <w:rPr>
          <w:rFonts w:ascii="Garamond" w:hAnsi="Garamond"/>
        </w:rPr>
      </w:pPr>
      <w:r>
        <w:rPr>
          <w:rFonts w:ascii="Garamond" w:hAnsi="Garamond"/>
        </w:rPr>
        <w:t>16.</w:t>
      </w:r>
      <w:r w:rsidR="002C2428">
        <w:rPr>
          <w:rFonts w:ascii="Garamond" w:hAnsi="Garamond"/>
        </w:rPr>
        <w:t xml:space="preserve"> </w:t>
      </w:r>
      <w:r w:rsidR="002A3FFD">
        <w:rPr>
          <w:rFonts w:ascii="Garamond" w:hAnsi="Garamond"/>
        </w:rPr>
        <w:t>Luc</w:t>
      </w:r>
      <w:r w:rsidR="002E700C">
        <w:rPr>
          <w:rFonts w:ascii="Garamond" w:hAnsi="Garamond"/>
        </w:rPr>
        <w:t>y</w:t>
      </w:r>
      <w:r w:rsidR="002C2428" w:rsidRPr="002C2428">
        <w:rPr>
          <w:rFonts w:ascii="Garamond" w:hAnsi="Garamond"/>
        </w:rPr>
        <w:t xml:space="preserve"> sleeps around with </w:t>
      </w:r>
      <w:r w:rsidR="002E700C">
        <w:rPr>
          <w:rFonts w:ascii="Garamond" w:hAnsi="Garamond"/>
        </w:rPr>
        <w:t>everyone</w:t>
      </w:r>
      <w:r w:rsidR="002C2428" w:rsidRPr="002C2428">
        <w:rPr>
          <w:rFonts w:ascii="Garamond" w:hAnsi="Garamond"/>
        </w:rPr>
        <w:t xml:space="preserve">. </w:t>
      </w:r>
      <w:r w:rsidR="00F42C51">
        <w:rPr>
          <w:rFonts w:ascii="Garamond" w:hAnsi="Garamond"/>
        </w:rPr>
        <w:t>She has even</w:t>
      </w:r>
      <w:r w:rsidR="002C2428" w:rsidRPr="002C2428">
        <w:rPr>
          <w:rFonts w:ascii="Garamond" w:hAnsi="Garamond"/>
        </w:rPr>
        <w:t xml:space="preserve"> </w:t>
      </w:r>
      <w:r w:rsidR="00F42C51">
        <w:rPr>
          <w:rFonts w:ascii="Garamond" w:hAnsi="Garamond"/>
        </w:rPr>
        <w:t>broken up a few</w:t>
      </w:r>
      <w:r w:rsidR="002C2428" w:rsidRPr="002C2428">
        <w:rPr>
          <w:rFonts w:ascii="Garamond" w:hAnsi="Garamond"/>
        </w:rPr>
        <w:t xml:space="preserve"> marriage</w:t>
      </w:r>
      <w:r w:rsidR="00F42C51">
        <w:rPr>
          <w:rFonts w:ascii="Garamond" w:hAnsi="Garamond"/>
        </w:rPr>
        <w:t>s! So, whenever she begins to talk to me about ethics</w:t>
      </w:r>
      <w:r w:rsidR="001538C7">
        <w:rPr>
          <w:rFonts w:ascii="Garamond" w:hAnsi="Garamond"/>
        </w:rPr>
        <w:t xml:space="preserve"> and relationships</w:t>
      </w:r>
      <w:r w:rsidR="00F42C51">
        <w:rPr>
          <w:rFonts w:ascii="Garamond" w:hAnsi="Garamond"/>
        </w:rPr>
        <w:t xml:space="preserve">, I just ignore her. </w:t>
      </w:r>
      <w:r w:rsidR="00535F1B">
        <w:rPr>
          <w:rFonts w:ascii="Garamond" w:hAnsi="Garamond"/>
        </w:rPr>
        <w:t>As far as I’m concerned, n</w:t>
      </w:r>
      <w:r w:rsidR="00F42C51">
        <w:rPr>
          <w:rFonts w:ascii="Garamond" w:hAnsi="Garamond"/>
        </w:rPr>
        <w:t xml:space="preserve">othing she says about </w:t>
      </w:r>
      <w:r w:rsidR="001538C7">
        <w:rPr>
          <w:rFonts w:ascii="Garamond" w:hAnsi="Garamond"/>
        </w:rPr>
        <w:t>relationships</w:t>
      </w:r>
      <w:r w:rsidR="00F42C51">
        <w:rPr>
          <w:rFonts w:ascii="Garamond" w:hAnsi="Garamond"/>
        </w:rPr>
        <w:t xml:space="preserve"> carries any weight</w:t>
      </w:r>
      <w:r w:rsidR="001538C7">
        <w:rPr>
          <w:rFonts w:ascii="Garamond" w:hAnsi="Garamond"/>
        </w:rPr>
        <w:t>.</w:t>
      </w:r>
    </w:p>
    <w:p w14:paraId="562ED7B6" w14:textId="77777777" w:rsidR="00DE66FF" w:rsidRDefault="00DE66FF" w:rsidP="00D27F18">
      <w:pPr>
        <w:rPr>
          <w:rFonts w:ascii="Garamond" w:hAnsi="Garamond"/>
        </w:rPr>
      </w:pPr>
    </w:p>
    <w:p w14:paraId="6148DF07" w14:textId="549643E5" w:rsidR="00667655" w:rsidRDefault="00DE66FF" w:rsidP="00D27F18">
      <w:pPr>
        <w:rPr>
          <w:rFonts w:ascii="Garamond" w:hAnsi="Garamond"/>
        </w:rPr>
      </w:pPr>
      <w:r>
        <w:rPr>
          <w:rFonts w:ascii="Garamond" w:hAnsi="Garamond"/>
        </w:rPr>
        <w:t xml:space="preserve">This is a hasty generalization. Just because Lucy sleeps around with everyone does not justify the conclusion that </w:t>
      </w:r>
      <w:r w:rsidR="003C366E">
        <w:rPr>
          <w:rFonts w:ascii="Garamond" w:hAnsi="Garamond"/>
        </w:rPr>
        <w:t>her advice on ethics and relationships is wrong.</w:t>
      </w:r>
    </w:p>
    <w:p w14:paraId="11C9A7E3" w14:textId="003A5921" w:rsidR="00667655" w:rsidRDefault="00667655" w:rsidP="00D27F18">
      <w:pPr>
        <w:rPr>
          <w:rFonts w:ascii="Garamond" w:hAnsi="Garamond"/>
        </w:rPr>
      </w:pPr>
    </w:p>
    <w:p w14:paraId="5979FA2A" w14:textId="77777777" w:rsidR="00667655" w:rsidRDefault="00667655" w:rsidP="00D27F18">
      <w:pPr>
        <w:rPr>
          <w:rFonts w:ascii="Garamond" w:hAnsi="Garamond"/>
        </w:rPr>
      </w:pPr>
    </w:p>
    <w:p w14:paraId="70F28B45" w14:textId="39E437F4" w:rsidR="009E7706" w:rsidRPr="00C01496" w:rsidRDefault="009E7706" w:rsidP="00D27F18">
      <w:pPr>
        <w:rPr>
          <w:rFonts w:ascii="Garamond" w:hAnsi="Garamond"/>
        </w:rPr>
      </w:pPr>
      <w:r w:rsidRPr="00C01496">
        <w:rPr>
          <w:rFonts w:ascii="Garamond" w:hAnsi="Garamond"/>
          <w:b/>
          <w:bCs/>
        </w:rPr>
        <w:t>Describe a</w:t>
      </w:r>
      <w:r w:rsidR="00E66E6D">
        <w:rPr>
          <w:rFonts w:ascii="Garamond" w:hAnsi="Garamond"/>
          <w:b/>
          <w:bCs/>
        </w:rPr>
        <w:t xml:space="preserve"> convincing</w:t>
      </w:r>
      <w:r w:rsidRPr="00C01496">
        <w:rPr>
          <w:rFonts w:ascii="Garamond" w:hAnsi="Garamond"/>
          <w:b/>
          <w:bCs/>
        </w:rPr>
        <w:t xml:space="preserve"> </w:t>
      </w:r>
      <w:r w:rsidRPr="00C01496">
        <w:rPr>
          <w:rFonts w:ascii="Garamond" w:hAnsi="Garamond"/>
          <w:b/>
          <w:bCs/>
          <w:u w:val="single"/>
        </w:rPr>
        <w:t>counterexample</w:t>
      </w:r>
      <w:r w:rsidRPr="00C01496">
        <w:rPr>
          <w:rFonts w:ascii="Garamond" w:hAnsi="Garamond"/>
          <w:b/>
          <w:bCs/>
        </w:rPr>
        <w:t xml:space="preserve"> to each of the following generalizations.</w:t>
      </w:r>
      <w:r w:rsidR="00382878" w:rsidRPr="00C01496">
        <w:rPr>
          <w:rFonts w:ascii="Garamond" w:hAnsi="Garamond"/>
        </w:rPr>
        <w:t xml:space="preserve"> [1</w:t>
      </w:r>
      <w:r w:rsidR="002C4A2F">
        <w:rPr>
          <w:rFonts w:ascii="Garamond" w:hAnsi="Garamond"/>
        </w:rPr>
        <w:t>/2</w:t>
      </w:r>
      <w:r w:rsidR="00382878" w:rsidRPr="00C01496">
        <w:rPr>
          <w:rFonts w:ascii="Garamond" w:hAnsi="Garamond"/>
        </w:rPr>
        <w:t xml:space="preserve"> point each</w:t>
      </w:r>
      <w:r w:rsidR="00805F8F">
        <w:rPr>
          <w:rFonts w:ascii="Garamond" w:hAnsi="Garamond"/>
        </w:rPr>
        <w:t xml:space="preserve"> = 2 points total</w:t>
      </w:r>
      <w:r w:rsidR="00382878" w:rsidRPr="00C01496">
        <w:rPr>
          <w:rFonts w:ascii="Garamond" w:hAnsi="Garamond"/>
        </w:rPr>
        <w:t>]</w:t>
      </w:r>
    </w:p>
    <w:p w14:paraId="31F13E26" w14:textId="03FEA096" w:rsidR="00825412" w:rsidRDefault="00825412" w:rsidP="00D27F18">
      <w:pPr>
        <w:rPr>
          <w:rFonts w:ascii="Garamond" w:hAnsi="Garamond"/>
        </w:rPr>
      </w:pPr>
    </w:p>
    <w:p w14:paraId="5A6350D0" w14:textId="77777777" w:rsidR="001805F2" w:rsidRDefault="001805F2" w:rsidP="00D27F18">
      <w:pPr>
        <w:rPr>
          <w:rFonts w:ascii="Garamond" w:hAnsi="Garamond"/>
        </w:rPr>
      </w:pPr>
    </w:p>
    <w:p w14:paraId="16497807" w14:textId="12E11F50" w:rsidR="009B770D" w:rsidRDefault="00825412" w:rsidP="00F75CD1">
      <w:pPr>
        <w:rPr>
          <w:rFonts w:ascii="Garamond" w:hAnsi="Garamond"/>
        </w:rPr>
      </w:pPr>
      <w:r>
        <w:rPr>
          <w:rFonts w:ascii="Garamond" w:hAnsi="Garamond"/>
        </w:rPr>
        <w:t>1</w:t>
      </w:r>
      <w:r w:rsidR="005453DE">
        <w:rPr>
          <w:rFonts w:ascii="Garamond" w:hAnsi="Garamond"/>
        </w:rPr>
        <w:t>7</w:t>
      </w:r>
      <w:r>
        <w:rPr>
          <w:rFonts w:ascii="Garamond" w:hAnsi="Garamond"/>
        </w:rPr>
        <w:t xml:space="preserve">. </w:t>
      </w:r>
      <w:r w:rsidR="006819C7">
        <w:rPr>
          <w:rFonts w:ascii="Garamond" w:hAnsi="Garamond"/>
        </w:rPr>
        <w:t>“The customer is always right”</w:t>
      </w:r>
    </w:p>
    <w:p w14:paraId="2B70F74D" w14:textId="27CC1C44" w:rsidR="006819C7" w:rsidRDefault="006819C7" w:rsidP="00F75CD1">
      <w:pPr>
        <w:rPr>
          <w:rFonts w:ascii="Garamond" w:hAnsi="Garamond"/>
        </w:rPr>
      </w:pPr>
    </w:p>
    <w:p w14:paraId="5C6527A1" w14:textId="5E895968" w:rsidR="006819C7" w:rsidRDefault="004D370E" w:rsidP="00F75CD1">
      <w:pPr>
        <w:rPr>
          <w:rFonts w:ascii="Garamond" w:hAnsi="Garamond"/>
        </w:rPr>
      </w:pPr>
      <w:r>
        <w:rPr>
          <w:rFonts w:ascii="Garamond" w:hAnsi="Garamond"/>
        </w:rPr>
        <w:tab/>
        <w:t>The customer always thinks that he is right</w:t>
      </w:r>
    </w:p>
    <w:p w14:paraId="0FB99B59" w14:textId="7A93CCA4" w:rsidR="004D370E" w:rsidRDefault="004D370E" w:rsidP="00F75CD1">
      <w:pPr>
        <w:rPr>
          <w:rFonts w:ascii="Garamond" w:hAnsi="Garamond"/>
        </w:rPr>
      </w:pPr>
      <w:r>
        <w:rPr>
          <w:rFonts w:ascii="Garamond" w:hAnsi="Garamond"/>
        </w:rPr>
        <w:tab/>
        <w:t xml:space="preserve">The </w:t>
      </w:r>
      <w:r w:rsidR="006F7713">
        <w:rPr>
          <w:rFonts w:ascii="Garamond" w:hAnsi="Garamond"/>
        </w:rPr>
        <w:t>customer is often</w:t>
      </w:r>
      <w:r>
        <w:rPr>
          <w:rFonts w:ascii="Garamond" w:hAnsi="Garamond"/>
        </w:rPr>
        <w:t xml:space="preserve"> wrong</w:t>
      </w:r>
    </w:p>
    <w:p w14:paraId="40CBBB88" w14:textId="77777777" w:rsidR="00AD3C3A" w:rsidRDefault="00AD3C3A" w:rsidP="00F75CD1">
      <w:pPr>
        <w:rPr>
          <w:rFonts w:ascii="Garamond" w:hAnsi="Garamond"/>
        </w:rPr>
      </w:pPr>
    </w:p>
    <w:p w14:paraId="4A89AEC5" w14:textId="1F028BF8" w:rsidR="006819C7" w:rsidRDefault="006819C7" w:rsidP="00F75CD1">
      <w:pPr>
        <w:rPr>
          <w:rFonts w:ascii="Garamond" w:hAnsi="Garamond"/>
        </w:rPr>
      </w:pPr>
    </w:p>
    <w:p w14:paraId="3FC058C0" w14:textId="4719CD12" w:rsidR="006819C7" w:rsidRDefault="006819C7" w:rsidP="00F75CD1">
      <w:pPr>
        <w:rPr>
          <w:rFonts w:ascii="Garamond" w:hAnsi="Garamond"/>
        </w:rPr>
      </w:pPr>
      <w:r>
        <w:rPr>
          <w:rFonts w:ascii="Garamond" w:hAnsi="Garamond"/>
        </w:rPr>
        <w:t>1</w:t>
      </w:r>
      <w:r w:rsidR="005453DE">
        <w:rPr>
          <w:rFonts w:ascii="Garamond" w:hAnsi="Garamond"/>
        </w:rPr>
        <w:t>8</w:t>
      </w:r>
      <w:r>
        <w:rPr>
          <w:rFonts w:ascii="Garamond" w:hAnsi="Garamond"/>
        </w:rPr>
        <w:t>.</w:t>
      </w:r>
      <w:r w:rsidR="00CA3938">
        <w:rPr>
          <w:rFonts w:ascii="Garamond" w:hAnsi="Garamond"/>
        </w:rPr>
        <w:t xml:space="preserve"> “What doesn’t kill you can only make you stronger”</w:t>
      </w:r>
    </w:p>
    <w:p w14:paraId="7D4889FA" w14:textId="62E22A7D" w:rsidR="004C5C71" w:rsidRDefault="004C5C71" w:rsidP="00F75CD1">
      <w:pPr>
        <w:rPr>
          <w:rFonts w:ascii="Garamond" w:hAnsi="Garamond"/>
        </w:rPr>
      </w:pPr>
    </w:p>
    <w:p w14:paraId="262889DB" w14:textId="03C2069E" w:rsidR="004D370E" w:rsidRDefault="004D370E" w:rsidP="004D370E">
      <w:pPr>
        <w:ind w:firstLine="720"/>
        <w:rPr>
          <w:rFonts w:ascii="Garamond" w:hAnsi="Garamond"/>
        </w:rPr>
      </w:pPr>
      <w:r>
        <w:rPr>
          <w:rFonts w:ascii="Garamond" w:hAnsi="Garamond"/>
        </w:rPr>
        <w:t xml:space="preserve">Sickness doesn’t kill you </w:t>
      </w:r>
    </w:p>
    <w:p w14:paraId="1984E231" w14:textId="06B2F6D3" w:rsidR="004C5C71" w:rsidRDefault="004D370E" w:rsidP="004D370E">
      <w:pPr>
        <w:ind w:firstLine="720"/>
        <w:rPr>
          <w:rFonts w:ascii="Garamond" w:hAnsi="Garamond"/>
        </w:rPr>
      </w:pPr>
      <w:r>
        <w:rPr>
          <w:rFonts w:ascii="Garamond" w:hAnsi="Garamond"/>
        </w:rPr>
        <w:t>Sickness doesn’t make you stronger</w:t>
      </w:r>
    </w:p>
    <w:p w14:paraId="2EF43229" w14:textId="03435320" w:rsidR="004C5C71" w:rsidRDefault="004C5C71" w:rsidP="00F75CD1">
      <w:pPr>
        <w:rPr>
          <w:rFonts w:ascii="Garamond" w:hAnsi="Garamond"/>
        </w:rPr>
      </w:pPr>
    </w:p>
    <w:p w14:paraId="4E1EA454" w14:textId="77777777" w:rsidR="00805F8F" w:rsidRDefault="00805F8F" w:rsidP="00F75CD1">
      <w:pPr>
        <w:rPr>
          <w:rFonts w:ascii="Garamond" w:hAnsi="Garamond"/>
        </w:rPr>
      </w:pPr>
    </w:p>
    <w:p w14:paraId="381D9DD2" w14:textId="747A4AE1" w:rsidR="004C5C71" w:rsidRDefault="00343BA1" w:rsidP="00F75CD1">
      <w:pPr>
        <w:rPr>
          <w:rFonts w:ascii="Garamond" w:hAnsi="Garamond"/>
        </w:rPr>
      </w:pPr>
      <w:r>
        <w:rPr>
          <w:rFonts w:ascii="Garamond" w:hAnsi="Garamond"/>
        </w:rPr>
        <w:t>19</w:t>
      </w:r>
      <w:r w:rsidR="004C5C71">
        <w:rPr>
          <w:rFonts w:ascii="Garamond" w:hAnsi="Garamond"/>
        </w:rPr>
        <w:t xml:space="preserve">. </w:t>
      </w:r>
      <w:r w:rsidR="00D46131">
        <w:rPr>
          <w:rFonts w:ascii="Garamond" w:hAnsi="Garamond"/>
        </w:rPr>
        <w:t>“All animals are selfish and only concerned about themselves”</w:t>
      </w:r>
    </w:p>
    <w:p w14:paraId="51D9F24F" w14:textId="1B19829A" w:rsidR="000F318D" w:rsidRDefault="000F318D" w:rsidP="00F75CD1">
      <w:pPr>
        <w:rPr>
          <w:rFonts w:ascii="Garamond" w:hAnsi="Garamond"/>
        </w:rPr>
      </w:pPr>
      <w:r>
        <w:rPr>
          <w:rFonts w:ascii="Garamond" w:hAnsi="Garamond"/>
        </w:rPr>
        <w:tab/>
        <w:t xml:space="preserve">Dogs are not selfish </w:t>
      </w:r>
    </w:p>
    <w:p w14:paraId="6FC60778" w14:textId="4DE5C479" w:rsidR="000F318D" w:rsidRDefault="000F318D" w:rsidP="000F318D">
      <w:pPr>
        <w:ind w:firstLine="720"/>
        <w:rPr>
          <w:rFonts w:ascii="Garamond" w:hAnsi="Garamond"/>
        </w:rPr>
      </w:pPr>
      <w:r>
        <w:rPr>
          <w:rFonts w:ascii="Garamond" w:hAnsi="Garamond"/>
        </w:rPr>
        <w:t>Dogs are always concerned about others</w:t>
      </w:r>
    </w:p>
    <w:p w14:paraId="25EE001E" w14:textId="3A8545E3" w:rsidR="000F318D" w:rsidRDefault="000F318D" w:rsidP="000F318D">
      <w:pPr>
        <w:ind w:firstLine="720"/>
        <w:rPr>
          <w:rFonts w:ascii="Garamond" w:hAnsi="Garamond"/>
        </w:rPr>
      </w:pPr>
      <w:r>
        <w:rPr>
          <w:rFonts w:ascii="Garamond" w:hAnsi="Garamond"/>
        </w:rPr>
        <w:t>Dogs are animals</w:t>
      </w:r>
    </w:p>
    <w:p w14:paraId="0A74303C" w14:textId="77777777" w:rsidR="00805F8F" w:rsidRDefault="00805F8F" w:rsidP="00F75CD1">
      <w:pPr>
        <w:rPr>
          <w:rFonts w:ascii="Garamond" w:hAnsi="Garamond"/>
        </w:rPr>
      </w:pPr>
    </w:p>
    <w:p w14:paraId="64B8C938" w14:textId="77777777" w:rsidR="006F7713" w:rsidRDefault="006F7713" w:rsidP="00F75CD1">
      <w:pPr>
        <w:rPr>
          <w:rFonts w:ascii="Garamond" w:hAnsi="Garamond"/>
        </w:rPr>
      </w:pPr>
    </w:p>
    <w:p w14:paraId="2011641A" w14:textId="40915F04" w:rsidR="00D46131" w:rsidRDefault="00343BA1" w:rsidP="00F75CD1">
      <w:pPr>
        <w:rPr>
          <w:rFonts w:ascii="Garamond" w:hAnsi="Garamond"/>
        </w:rPr>
      </w:pPr>
      <w:r>
        <w:rPr>
          <w:rFonts w:ascii="Garamond" w:hAnsi="Garamond"/>
        </w:rPr>
        <w:t>20</w:t>
      </w:r>
      <w:r w:rsidR="00D46131">
        <w:rPr>
          <w:rFonts w:ascii="Garamond" w:hAnsi="Garamond"/>
        </w:rPr>
        <w:t xml:space="preserve">. </w:t>
      </w:r>
      <w:r w:rsidR="00E64FC5">
        <w:rPr>
          <w:rFonts w:ascii="Garamond" w:hAnsi="Garamond"/>
        </w:rPr>
        <w:t>“</w:t>
      </w:r>
      <w:r w:rsidR="007C19E7">
        <w:rPr>
          <w:rFonts w:ascii="Garamond" w:hAnsi="Garamond"/>
        </w:rPr>
        <w:t>If you believe you can do it, you will always succeed”</w:t>
      </w:r>
    </w:p>
    <w:p w14:paraId="131E9FD3" w14:textId="34E0B7CA" w:rsidR="006F7713" w:rsidRDefault="006F7713" w:rsidP="00F75CD1">
      <w:pPr>
        <w:rPr>
          <w:rFonts w:ascii="Garamond" w:hAnsi="Garamond"/>
        </w:rPr>
      </w:pPr>
      <w:r>
        <w:rPr>
          <w:rFonts w:ascii="Garamond" w:hAnsi="Garamond"/>
        </w:rPr>
        <w:tab/>
        <w:t>If you believe you can swim, you will drown</w:t>
      </w:r>
    </w:p>
    <w:p w14:paraId="1F432553" w14:textId="6DFBADF4" w:rsidR="007C3B1A" w:rsidRDefault="007C3B1A" w:rsidP="00F75CD1">
      <w:pPr>
        <w:rPr>
          <w:rFonts w:ascii="Garamond" w:hAnsi="Garamond"/>
        </w:rPr>
      </w:pPr>
    </w:p>
    <w:p w14:paraId="6FA9CF5A" w14:textId="6084A7BB" w:rsidR="007C3B1A" w:rsidRDefault="007C3B1A" w:rsidP="00F75CD1">
      <w:pPr>
        <w:rPr>
          <w:rFonts w:ascii="Garamond" w:hAnsi="Garamond"/>
        </w:rPr>
      </w:pPr>
    </w:p>
    <w:p w14:paraId="5C238A79" w14:textId="7AD222DE" w:rsidR="007C3B1A" w:rsidRDefault="00952AC6" w:rsidP="00F75CD1">
      <w:pPr>
        <w:rPr>
          <w:rFonts w:ascii="Garamond" w:hAnsi="Garamond"/>
        </w:rPr>
      </w:pPr>
      <w:r>
        <w:rPr>
          <w:rFonts w:ascii="Garamond" w:hAnsi="Garamond"/>
          <w:b/>
          <w:bCs/>
        </w:rPr>
        <w:t>State whether the</w:t>
      </w:r>
      <w:r w:rsidR="007C3B1A" w:rsidRPr="007C3B1A">
        <w:rPr>
          <w:rFonts w:ascii="Garamond" w:hAnsi="Garamond"/>
          <w:b/>
          <w:bCs/>
        </w:rPr>
        <w:t xml:space="preserve"> following examples</w:t>
      </w:r>
      <w:r>
        <w:rPr>
          <w:rFonts w:ascii="Garamond" w:hAnsi="Garamond"/>
          <w:b/>
          <w:bCs/>
        </w:rPr>
        <w:t xml:space="preserve"> involve</w:t>
      </w:r>
      <w:r w:rsidR="007C3B1A" w:rsidRPr="007C3B1A">
        <w:rPr>
          <w:rFonts w:ascii="Garamond" w:hAnsi="Garamond"/>
          <w:b/>
          <w:bCs/>
        </w:rPr>
        <w:t xml:space="preserve"> </w:t>
      </w:r>
      <w:r w:rsidR="007C3B1A" w:rsidRPr="00C52A0C">
        <w:rPr>
          <w:rFonts w:ascii="Garamond" w:hAnsi="Garamond"/>
          <w:b/>
          <w:bCs/>
          <w:u w:val="single"/>
        </w:rPr>
        <w:t xml:space="preserve">necessary </w:t>
      </w:r>
      <w:r w:rsidR="00C52A0C" w:rsidRPr="00C52A0C">
        <w:rPr>
          <w:rFonts w:ascii="Garamond" w:hAnsi="Garamond"/>
          <w:b/>
          <w:bCs/>
          <w:u w:val="single"/>
        </w:rPr>
        <w:t>conditions</w:t>
      </w:r>
      <w:r w:rsidR="00C52A0C">
        <w:rPr>
          <w:rFonts w:ascii="Garamond" w:hAnsi="Garamond"/>
          <w:b/>
          <w:bCs/>
        </w:rPr>
        <w:t>,</w:t>
      </w:r>
      <w:r w:rsidR="007C3B1A" w:rsidRPr="007C3B1A">
        <w:rPr>
          <w:rFonts w:ascii="Garamond" w:hAnsi="Garamond"/>
          <w:b/>
          <w:bCs/>
        </w:rPr>
        <w:t xml:space="preserve"> </w:t>
      </w:r>
      <w:r w:rsidR="007C3B1A" w:rsidRPr="007C3B1A">
        <w:rPr>
          <w:rFonts w:ascii="Garamond" w:hAnsi="Garamond"/>
          <w:b/>
          <w:bCs/>
          <w:u w:val="single"/>
        </w:rPr>
        <w:t>sufficient</w:t>
      </w:r>
      <w:r>
        <w:rPr>
          <w:rFonts w:ascii="Garamond" w:hAnsi="Garamond"/>
          <w:b/>
          <w:bCs/>
          <w:u w:val="single"/>
        </w:rPr>
        <w:t xml:space="preserve"> conditions</w:t>
      </w:r>
      <w:r w:rsidR="00C52A0C" w:rsidRPr="00C52A0C">
        <w:rPr>
          <w:rFonts w:ascii="Garamond" w:hAnsi="Garamond"/>
          <w:b/>
          <w:bCs/>
        </w:rPr>
        <w:t>,</w:t>
      </w:r>
      <w:r w:rsidR="00C666E8" w:rsidRPr="00C52A0C">
        <w:rPr>
          <w:rFonts w:ascii="Garamond" w:hAnsi="Garamond"/>
          <w:b/>
          <w:bCs/>
        </w:rPr>
        <w:t xml:space="preserve"> </w:t>
      </w:r>
      <w:r w:rsidR="00C666E8">
        <w:rPr>
          <w:rFonts w:ascii="Garamond" w:hAnsi="Garamond"/>
          <w:b/>
          <w:bCs/>
          <w:u w:val="single"/>
        </w:rPr>
        <w:t>both</w:t>
      </w:r>
      <w:r w:rsidR="00226425">
        <w:rPr>
          <w:rFonts w:ascii="Garamond" w:hAnsi="Garamond"/>
          <w:b/>
          <w:bCs/>
        </w:rPr>
        <w:t xml:space="preserve"> </w:t>
      </w:r>
      <w:r w:rsidR="00772309">
        <w:rPr>
          <w:rFonts w:ascii="Garamond" w:hAnsi="Garamond"/>
          <w:b/>
          <w:bCs/>
        </w:rPr>
        <w:t xml:space="preserve">or </w:t>
      </w:r>
      <w:r w:rsidR="00772309" w:rsidRPr="00772309">
        <w:rPr>
          <w:rFonts w:ascii="Garamond" w:hAnsi="Garamond"/>
          <w:b/>
          <w:bCs/>
          <w:u w:val="single"/>
        </w:rPr>
        <w:t>neither</w:t>
      </w:r>
      <w:r w:rsidR="007C3B1A" w:rsidRPr="007C3B1A">
        <w:rPr>
          <w:rFonts w:ascii="Garamond" w:hAnsi="Garamond"/>
          <w:b/>
          <w:bCs/>
        </w:rPr>
        <w:t>?</w:t>
      </w:r>
      <w:r w:rsidR="007C3B1A">
        <w:rPr>
          <w:rFonts w:ascii="Garamond" w:hAnsi="Garamond"/>
        </w:rPr>
        <w:t xml:space="preserve"> </w:t>
      </w:r>
      <w:r w:rsidRPr="00952AC6">
        <w:rPr>
          <w:rFonts w:ascii="Garamond" w:hAnsi="Garamond"/>
          <w:b/>
          <w:bCs/>
        </w:rPr>
        <w:t>Just write “N</w:t>
      </w:r>
      <w:r w:rsidR="00C666E8">
        <w:rPr>
          <w:rFonts w:ascii="Garamond" w:hAnsi="Garamond"/>
          <w:b/>
          <w:bCs/>
        </w:rPr>
        <w:t>,</w:t>
      </w:r>
      <w:r w:rsidRPr="00952AC6">
        <w:rPr>
          <w:rFonts w:ascii="Garamond" w:hAnsi="Garamond"/>
          <w:b/>
          <w:bCs/>
        </w:rPr>
        <w:t>” “S</w:t>
      </w:r>
      <w:r w:rsidR="00C666E8">
        <w:rPr>
          <w:rFonts w:ascii="Garamond" w:hAnsi="Garamond"/>
          <w:b/>
          <w:bCs/>
        </w:rPr>
        <w:t>,</w:t>
      </w:r>
      <w:r w:rsidRPr="00952AC6">
        <w:rPr>
          <w:rFonts w:ascii="Garamond" w:hAnsi="Garamond"/>
          <w:b/>
          <w:bCs/>
        </w:rPr>
        <w:t>”</w:t>
      </w:r>
      <w:r w:rsidR="00C666E8">
        <w:rPr>
          <w:rFonts w:ascii="Garamond" w:hAnsi="Garamond"/>
          <w:b/>
          <w:bCs/>
        </w:rPr>
        <w:t xml:space="preserve"> “B</w:t>
      </w:r>
      <w:r w:rsidR="00772309">
        <w:rPr>
          <w:rFonts w:ascii="Garamond" w:hAnsi="Garamond"/>
          <w:b/>
          <w:bCs/>
        </w:rPr>
        <w:t>,</w:t>
      </w:r>
      <w:r w:rsidR="00C666E8">
        <w:rPr>
          <w:rFonts w:ascii="Garamond" w:hAnsi="Garamond"/>
          <w:b/>
          <w:bCs/>
        </w:rPr>
        <w:t>”</w:t>
      </w:r>
      <w:r w:rsidR="00772309">
        <w:rPr>
          <w:rFonts w:ascii="Garamond" w:hAnsi="Garamond"/>
          <w:b/>
          <w:bCs/>
        </w:rPr>
        <w:t xml:space="preserve"> or “Neither”</w:t>
      </w:r>
      <w:r w:rsidRPr="00952AC6">
        <w:rPr>
          <w:rFonts w:ascii="Garamond" w:hAnsi="Garamond"/>
          <w:b/>
          <w:bCs/>
        </w:rPr>
        <w:t xml:space="preserve"> in each blank. </w:t>
      </w:r>
      <w:r w:rsidR="00800A7C">
        <w:rPr>
          <w:rFonts w:ascii="Garamond" w:hAnsi="Garamond"/>
          <w:b/>
          <w:bCs/>
        </w:rPr>
        <w:t>You can explain your answer if you believe it might help (but it’s</w:t>
      </w:r>
      <w:r w:rsidR="000D7DDA">
        <w:rPr>
          <w:rFonts w:ascii="Garamond" w:hAnsi="Garamond"/>
          <w:b/>
          <w:bCs/>
        </w:rPr>
        <w:t xml:space="preserve"> not mandatory).</w:t>
      </w:r>
      <w:r w:rsidR="00800A7C">
        <w:rPr>
          <w:rFonts w:ascii="Garamond" w:hAnsi="Garamond"/>
          <w:b/>
          <w:bCs/>
        </w:rPr>
        <w:t xml:space="preserve"> </w:t>
      </w:r>
      <w:r w:rsidR="007C3B1A">
        <w:rPr>
          <w:rFonts w:ascii="Garamond" w:hAnsi="Garamond"/>
        </w:rPr>
        <w:t>[1</w:t>
      </w:r>
      <w:r w:rsidR="00C51264">
        <w:rPr>
          <w:rFonts w:ascii="Garamond" w:hAnsi="Garamond"/>
        </w:rPr>
        <w:t>/2</w:t>
      </w:r>
      <w:r w:rsidR="007C3B1A">
        <w:rPr>
          <w:rFonts w:ascii="Garamond" w:hAnsi="Garamond"/>
        </w:rPr>
        <w:t xml:space="preserve"> point</w:t>
      </w:r>
      <w:r w:rsidR="00805F8F">
        <w:rPr>
          <w:rFonts w:ascii="Garamond" w:hAnsi="Garamond"/>
        </w:rPr>
        <w:t xml:space="preserve"> each = 4 points total</w:t>
      </w:r>
      <w:r w:rsidR="007C3B1A">
        <w:rPr>
          <w:rFonts w:ascii="Garamond" w:hAnsi="Garamond"/>
        </w:rPr>
        <w:t>]</w:t>
      </w:r>
    </w:p>
    <w:p w14:paraId="5B8DDA6E" w14:textId="2F202FDA" w:rsidR="007C3B1A" w:rsidRDefault="007C3B1A" w:rsidP="00F75CD1">
      <w:pPr>
        <w:rPr>
          <w:rFonts w:ascii="Garamond" w:hAnsi="Garamond"/>
        </w:rPr>
      </w:pPr>
    </w:p>
    <w:p w14:paraId="00D89471" w14:textId="77777777" w:rsidR="001805F2" w:rsidRDefault="001805F2" w:rsidP="00F75CD1">
      <w:pPr>
        <w:rPr>
          <w:rFonts w:ascii="Garamond" w:hAnsi="Garamond"/>
        </w:rPr>
      </w:pPr>
    </w:p>
    <w:p w14:paraId="11229C64" w14:textId="52E82A42" w:rsidR="007C3B1A" w:rsidRDefault="00787F28" w:rsidP="00F75CD1">
      <w:pPr>
        <w:rPr>
          <w:rFonts w:ascii="Garamond" w:hAnsi="Garamond"/>
        </w:rPr>
      </w:pPr>
      <w:r>
        <w:rPr>
          <w:rFonts w:ascii="Garamond" w:hAnsi="Garamond"/>
        </w:rPr>
        <w:t>21</w:t>
      </w:r>
      <w:r w:rsidR="007C3B1A">
        <w:rPr>
          <w:rFonts w:ascii="Garamond" w:hAnsi="Garamond"/>
        </w:rPr>
        <w:t xml:space="preserve">. </w:t>
      </w:r>
      <w:r w:rsidR="00952AC6">
        <w:rPr>
          <w:rFonts w:ascii="Garamond" w:hAnsi="Garamond"/>
        </w:rPr>
        <w:t>A</w:t>
      </w:r>
      <w:r w:rsidR="007A6DFD">
        <w:rPr>
          <w:rFonts w:ascii="Garamond" w:hAnsi="Garamond"/>
        </w:rPr>
        <w:t xml:space="preserve"> valid</w:t>
      </w:r>
      <w:r w:rsidR="00431482">
        <w:rPr>
          <w:rFonts w:ascii="Garamond" w:hAnsi="Garamond"/>
        </w:rPr>
        <w:t xml:space="preserve"> form of </w:t>
      </w:r>
      <w:r w:rsidR="007A6DFD">
        <w:rPr>
          <w:rFonts w:ascii="Garamond" w:hAnsi="Garamond"/>
        </w:rPr>
        <w:t>identification</w:t>
      </w:r>
      <w:r w:rsidR="00952AC6">
        <w:rPr>
          <w:rFonts w:ascii="Garamond" w:hAnsi="Garamond"/>
        </w:rPr>
        <w:t xml:space="preserve"> is __________</w:t>
      </w:r>
      <w:r w:rsidR="00A664DF">
        <w:rPr>
          <w:rFonts w:ascii="Garamond" w:hAnsi="Garamond"/>
        </w:rPr>
        <w:t>__</w:t>
      </w:r>
      <w:r w:rsidR="003161D7">
        <w:rPr>
          <w:rFonts w:ascii="Garamond" w:hAnsi="Garamond"/>
        </w:rPr>
        <w:t>N</w:t>
      </w:r>
      <w:r w:rsidR="00952AC6">
        <w:rPr>
          <w:rFonts w:ascii="Garamond" w:hAnsi="Garamond"/>
        </w:rPr>
        <w:t>_____________ for boarding a plane</w:t>
      </w:r>
      <w:r w:rsidR="007A6DFD">
        <w:rPr>
          <w:rFonts w:ascii="Garamond" w:hAnsi="Garamond"/>
        </w:rPr>
        <w:t>.</w:t>
      </w:r>
    </w:p>
    <w:p w14:paraId="5A1945EC" w14:textId="39484FCE" w:rsidR="00663CD2" w:rsidRDefault="00663CD2" w:rsidP="00F75CD1">
      <w:pPr>
        <w:rPr>
          <w:rFonts w:ascii="Garamond" w:hAnsi="Garamond"/>
        </w:rPr>
      </w:pPr>
    </w:p>
    <w:p w14:paraId="262A51FA" w14:textId="4097A9E1" w:rsidR="004F627E" w:rsidRDefault="004F627E" w:rsidP="00F75CD1">
      <w:pPr>
        <w:rPr>
          <w:rFonts w:ascii="Garamond" w:hAnsi="Garamond"/>
        </w:rPr>
      </w:pPr>
    </w:p>
    <w:p w14:paraId="155CF036" w14:textId="77777777" w:rsidR="004F627E" w:rsidRDefault="004F627E" w:rsidP="00F75CD1">
      <w:pPr>
        <w:rPr>
          <w:rFonts w:ascii="Garamond" w:hAnsi="Garamond"/>
        </w:rPr>
      </w:pPr>
    </w:p>
    <w:p w14:paraId="05A4550D" w14:textId="2893DD6B" w:rsidR="00663CD2" w:rsidRPr="002F3764" w:rsidRDefault="00663CD2" w:rsidP="00F75CD1">
      <w:pPr>
        <w:rPr>
          <w:rFonts w:ascii="Garamond" w:hAnsi="Garamond"/>
          <w:b/>
          <w:bCs/>
          <w:color w:val="FF0000"/>
        </w:rPr>
      </w:pPr>
      <w:r>
        <w:rPr>
          <w:rFonts w:ascii="Garamond" w:hAnsi="Garamond"/>
        </w:rPr>
        <w:t>22.</w:t>
      </w:r>
      <w:r w:rsidR="008B3083">
        <w:rPr>
          <w:rFonts w:ascii="Garamond" w:hAnsi="Garamond"/>
        </w:rPr>
        <w:t xml:space="preserve"> </w:t>
      </w:r>
      <w:r w:rsidR="00C91E83">
        <w:rPr>
          <w:rFonts w:ascii="Garamond" w:hAnsi="Garamond"/>
        </w:rPr>
        <w:t>Having a parking permit</w:t>
      </w:r>
      <w:r w:rsidR="008B3083">
        <w:rPr>
          <w:rFonts w:ascii="Garamond" w:hAnsi="Garamond"/>
        </w:rPr>
        <w:t xml:space="preserve"> is ___________</w:t>
      </w:r>
      <w:r w:rsidR="003161D7">
        <w:rPr>
          <w:rFonts w:ascii="Garamond" w:hAnsi="Garamond"/>
        </w:rPr>
        <w:t>N</w:t>
      </w:r>
      <w:r w:rsidR="008B3083">
        <w:rPr>
          <w:rFonts w:ascii="Garamond" w:hAnsi="Garamond"/>
        </w:rPr>
        <w:t xml:space="preserve">______________ for </w:t>
      </w:r>
      <w:r w:rsidR="00C91E83">
        <w:rPr>
          <w:rFonts w:ascii="Garamond" w:hAnsi="Garamond"/>
        </w:rPr>
        <w:t>legally parking on campus</w:t>
      </w:r>
      <w:r w:rsidR="00A418F8">
        <w:rPr>
          <w:rFonts w:ascii="Garamond" w:hAnsi="Garamond"/>
        </w:rPr>
        <w:t>.</w:t>
      </w:r>
    </w:p>
    <w:p w14:paraId="424321EA" w14:textId="0C4D5F9B" w:rsidR="009B770D" w:rsidRDefault="009B770D" w:rsidP="00D27F18">
      <w:pPr>
        <w:rPr>
          <w:rFonts w:ascii="Garamond" w:hAnsi="Garamond"/>
        </w:rPr>
      </w:pPr>
    </w:p>
    <w:p w14:paraId="0F597522" w14:textId="31692E86" w:rsidR="005076F5" w:rsidRDefault="005076F5" w:rsidP="00D27F18">
      <w:pPr>
        <w:rPr>
          <w:rFonts w:ascii="Garamond" w:hAnsi="Garamond"/>
        </w:rPr>
      </w:pPr>
    </w:p>
    <w:p w14:paraId="2B2A8B6B" w14:textId="77777777" w:rsidR="00F73B3F" w:rsidRDefault="00F73B3F" w:rsidP="00D27F18">
      <w:pPr>
        <w:rPr>
          <w:rFonts w:ascii="Garamond" w:hAnsi="Garamond"/>
        </w:rPr>
      </w:pPr>
    </w:p>
    <w:p w14:paraId="4E0FB9BE" w14:textId="14B55388" w:rsidR="009B770D" w:rsidRDefault="00787F28" w:rsidP="00D27F18">
      <w:pPr>
        <w:rPr>
          <w:rFonts w:ascii="Garamond" w:hAnsi="Garamond"/>
        </w:rPr>
      </w:pPr>
      <w:r>
        <w:rPr>
          <w:rFonts w:ascii="Garamond" w:hAnsi="Garamond"/>
        </w:rPr>
        <w:t>2</w:t>
      </w:r>
      <w:r w:rsidR="00663CD2">
        <w:rPr>
          <w:rFonts w:ascii="Garamond" w:hAnsi="Garamond"/>
        </w:rPr>
        <w:t>3</w:t>
      </w:r>
      <w:r w:rsidR="00952AC6">
        <w:rPr>
          <w:rFonts w:ascii="Garamond" w:hAnsi="Garamond"/>
        </w:rPr>
        <w:t xml:space="preserve">. </w:t>
      </w:r>
      <w:r w:rsidR="00A664DF">
        <w:rPr>
          <w:rFonts w:ascii="Garamond" w:hAnsi="Garamond"/>
        </w:rPr>
        <w:t>Being at Disneyland is ___________</w:t>
      </w:r>
      <w:r w:rsidR="006A14CE">
        <w:rPr>
          <w:rFonts w:ascii="Garamond" w:hAnsi="Garamond"/>
        </w:rPr>
        <w:t>Neither</w:t>
      </w:r>
      <w:r w:rsidR="00A664DF">
        <w:rPr>
          <w:rFonts w:ascii="Garamond" w:hAnsi="Garamond"/>
        </w:rPr>
        <w:t>__________ for being in Anaheim.</w:t>
      </w:r>
    </w:p>
    <w:p w14:paraId="1339D4C2" w14:textId="1A335F51" w:rsidR="00213CE8" w:rsidRDefault="00213CE8" w:rsidP="00D27F18">
      <w:pPr>
        <w:rPr>
          <w:rFonts w:ascii="Garamond" w:hAnsi="Garamond"/>
        </w:rPr>
      </w:pPr>
    </w:p>
    <w:p w14:paraId="3FDC58EE" w14:textId="77777777" w:rsidR="00F73B3F" w:rsidRDefault="00F73B3F" w:rsidP="00D27F18">
      <w:pPr>
        <w:rPr>
          <w:rFonts w:ascii="Garamond" w:hAnsi="Garamond"/>
        </w:rPr>
      </w:pPr>
    </w:p>
    <w:p w14:paraId="2C5E5832" w14:textId="77777777" w:rsidR="00213CE8" w:rsidRDefault="00213CE8" w:rsidP="00D27F18">
      <w:pPr>
        <w:rPr>
          <w:rFonts w:ascii="Garamond" w:hAnsi="Garamond"/>
        </w:rPr>
      </w:pPr>
    </w:p>
    <w:p w14:paraId="2589C4A8" w14:textId="4146FA87" w:rsidR="00213CE8" w:rsidRDefault="00213CE8" w:rsidP="00D27F18">
      <w:pPr>
        <w:rPr>
          <w:rFonts w:ascii="Garamond" w:hAnsi="Garamond"/>
        </w:rPr>
      </w:pPr>
      <w:r>
        <w:rPr>
          <w:rFonts w:ascii="Garamond" w:hAnsi="Garamond"/>
        </w:rPr>
        <w:t>24.</w:t>
      </w:r>
      <w:r w:rsidR="004B37EB">
        <w:rPr>
          <w:rFonts w:ascii="Garamond" w:hAnsi="Garamond"/>
        </w:rPr>
        <w:t xml:space="preserve"> Being 18-years-old is ____________</w:t>
      </w:r>
      <w:r w:rsidR="003161D7">
        <w:rPr>
          <w:rFonts w:ascii="Garamond" w:hAnsi="Garamond"/>
        </w:rPr>
        <w:t>N</w:t>
      </w:r>
      <w:r w:rsidR="004B37EB">
        <w:rPr>
          <w:rFonts w:ascii="Garamond" w:hAnsi="Garamond"/>
        </w:rPr>
        <w:t>_____________ for voting in</w:t>
      </w:r>
      <w:r w:rsidR="004B183E">
        <w:rPr>
          <w:rFonts w:ascii="Garamond" w:hAnsi="Garamond"/>
        </w:rPr>
        <w:t xml:space="preserve"> a</w:t>
      </w:r>
      <w:r w:rsidR="004B37EB">
        <w:rPr>
          <w:rFonts w:ascii="Garamond" w:hAnsi="Garamond"/>
        </w:rPr>
        <w:t xml:space="preserve"> U.S.</w:t>
      </w:r>
      <w:r w:rsidR="004B183E">
        <w:rPr>
          <w:rFonts w:ascii="Garamond" w:hAnsi="Garamond"/>
        </w:rPr>
        <w:t xml:space="preserve"> election.</w:t>
      </w:r>
    </w:p>
    <w:p w14:paraId="51654177" w14:textId="77777777" w:rsidR="00213CE8" w:rsidRDefault="00213CE8" w:rsidP="00D27F18">
      <w:pPr>
        <w:rPr>
          <w:rFonts w:ascii="Garamond" w:hAnsi="Garamond"/>
        </w:rPr>
      </w:pPr>
    </w:p>
    <w:p w14:paraId="2FA61423" w14:textId="115F4029" w:rsidR="00A664DF" w:rsidRDefault="00A664DF" w:rsidP="00D27F18">
      <w:pPr>
        <w:rPr>
          <w:rFonts w:ascii="Garamond" w:hAnsi="Garamond"/>
        </w:rPr>
      </w:pPr>
    </w:p>
    <w:p w14:paraId="0E2D1647" w14:textId="72BC49CD" w:rsidR="00A664DF" w:rsidRDefault="00A664DF" w:rsidP="00D27F18">
      <w:pPr>
        <w:rPr>
          <w:rFonts w:ascii="Garamond" w:hAnsi="Garamond"/>
        </w:rPr>
      </w:pPr>
    </w:p>
    <w:p w14:paraId="3C683D87" w14:textId="3144052B" w:rsidR="00A664DF" w:rsidRDefault="00787F28" w:rsidP="00D27F18">
      <w:pPr>
        <w:rPr>
          <w:rFonts w:ascii="Garamond" w:hAnsi="Garamond"/>
        </w:rPr>
      </w:pPr>
      <w:r>
        <w:rPr>
          <w:rFonts w:ascii="Garamond" w:hAnsi="Garamond"/>
        </w:rPr>
        <w:t>2</w:t>
      </w:r>
      <w:r w:rsidR="00213CE8">
        <w:rPr>
          <w:rFonts w:ascii="Garamond" w:hAnsi="Garamond"/>
        </w:rPr>
        <w:t>5</w:t>
      </w:r>
      <w:r w:rsidR="00A664DF">
        <w:rPr>
          <w:rFonts w:ascii="Garamond" w:hAnsi="Garamond"/>
        </w:rPr>
        <w:t xml:space="preserve">. </w:t>
      </w:r>
      <w:r w:rsidR="00B7418B">
        <w:rPr>
          <w:rFonts w:ascii="Garamond" w:hAnsi="Garamond"/>
        </w:rPr>
        <w:t xml:space="preserve">Scoring more goals than your opponent at the end of the </w:t>
      </w:r>
      <w:r w:rsidR="00917B4E">
        <w:rPr>
          <w:rFonts w:ascii="Garamond" w:hAnsi="Garamond"/>
        </w:rPr>
        <w:t>match</w:t>
      </w:r>
      <w:r w:rsidR="00B7418B">
        <w:rPr>
          <w:rFonts w:ascii="Garamond" w:hAnsi="Garamond"/>
        </w:rPr>
        <w:t xml:space="preserve"> is __________</w:t>
      </w:r>
      <w:r w:rsidR="004039B9">
        <w:rPr>
          <w:rFonts w:ascii="Garamond" w:hAnsi="Garamond"/>
        </w:rPr>
        <w:t>B</w:t>
      </w:r>
      <w:r w:rsidR="00B7418B">
        <w:rPr>
          <w:rFonts w:ascii="Garamond" w:hAnsi="Garamond"/>
        </w:rPr>
        <w:t>___________ for winning a soccer match.</w:t>
      </w:r>
    </w:p>
    <w:p w14:paraId="5E12C409" w14:textId="10F77D11" w:rsidR="00787F28" w:rsidRDefault="00787F28" w:rsidP="00D27F18">
      <w:pPr>
        <w:rPr>
          <w:rFonts w:ascii="Garamond" w:hAnsi="Garamond"/>
        </w:rPr>
      </w:pPr>
    </w:p>
    <w:p w14:paraId="05FBEA90" w14:textId="377ED046" w:rsidR="00787F28" w:rsidRDefault="00787F28" w:rsidP="00D27F18">
      <w:pPr>
        <w:rPr>
          <w:rFonts w:ascii="Garamond" w:hAnsi="Garamond"/>
        </w:rPr>
      </w:pPr>
    </w:p>
    <w:p w14:paraId="6CA0D5C2" w14:textId="71356CDC" w:rsidR="002C4A2F" w:rsidRDefault="002C4A2F" w:rsidP="00D27F18">
      <w:pPr>
        <w:rPr>
          <w:rFonts w:ascii="Garamond" w:hAnsi="Garamond"/>
        </w:rPr>
      </w:pPr>
    </w:p>
    <w:p w14:paraId="299E17A7" w14:textId="19870F20" w:rsidR="002C4A2F" w:rsidRDefault="002C4A2F" w:rsidP="00D27F18">
      <w:pPr>
        <w:rPr>
          <w:rFonts w:ascii="Garamond" w:hAnsi="Garamond"/>
        </w:rPr>
      </w:pPr>
      <w:r>
        <w:rPr>
          <w:rFonts w:ascii="Garamond" w:hAnsi="Garamond"/>
        </w:rPr>
        <w:t>2</w:t>
      </w:r>
      <w:r w:rsidR="00663CD2">
        <w:rPr>
          <w:rFonts w:ascii="Garamond" w:hAnsi="Garamond"/>
        </w:rPr>
        <w:t>6</w:t>
      </w:r>
      <w:r>
        <w:rPr>
          <w:rFonts w:ascii="Garamond" w:hAnsi="Garamond"/>
        </w:rPr>
        <w:t>.</w:t>
      </w:r>
      <w:r w:rsidR="008D2883">
        <w:rPr>
          <w:rFonts w:ascii="Garamond" w:hAnsi="Garamond"/>
        </w:rPr>
        <w:t xml:space="preserve"> Taking the 215 F</w:t>
      </w:r>
      <w:r w:rsidR="00BD64E0">
        <w:rPr>
          <w:rFonts w:ascii="Garamond" w:hAnsi="Garamond"/>
        </w:rPr>
        <w:t>reeway</w:t>
      </w:r>
      <w:r w:rsidR="008D2883">
        <w:rPr>
          <w:rFonts w:ascii="Garamond" w:hAnsi="Garamond"/>
        </w:rPr>
        <w:t xml:space="preserve"> is ___</w:t>
      </w:r>
      <w:r w:rsidR="0038301A">
        <w:rPr>
          <w:rFonts w:ascii="Garamond" w:hAnsi="Garamond"/>
        </w:rPr>
        <w:t>____</w:t>
      </w:r>
      <w:r w:rsidR="008D2883">
        <w:rPr>
          <w:rFonts w:ascii="Garamond" w:hAnsi="Garamond"/>
        </w:rPr>
        <w:t>___</w:t>
      </w:r>
      <w:r w:rsidR="004039B9">
        <w:rPr>
          <w:rFonts w:ascii="Garamond" w:hAnsi="Garamond"/>
        </w:rPr>
        <w:t>N</w:t>
      </w:r>
      <w:r w:rsidR="008D2883">
        <w:rPr>
          <w:rFonts w:ascii="Garamond" w:hAnsi="Garamond"/>
        </w:rPr>
        <w:t>___________ for getting to campus.</w:t>
      </w:r>
    </w:p>
    <w:p w14:paraId="2FAF3D8D" w14:textId="18702081" w:rsidR="002C4A2F" w:rsidRDefault="002C4A2F" w:rsidP="00D27F18">
      <w:pPr>
        <w:rPr>
          <w:rFonts w:ascii="Garamond" w:hAnsi="Garamond"/>
        </w:rPr>
      </w:pPr>
    </w:p>
    <w:p w14:paraId="45928A2C" w14:textId="21CB8105" w:rsidR="002C4A2F" w:rsidRDefault="002C4A2F" w:rsidP="00D27F18">
      <w:pPr>
        <w:rPr>
          <w:rFonts w:ascii="Garamond" w:hAnsi="Garamond"/>
        </w:rPr>
      </w:pPr>
    </w:p>
    <w:p w14:paraId="172157CA" w14:textId="753191FC" w:rsidR="002C4A2F" w:rsidRDefault="002C4A2F" w:rsidP="00D27F18">
      <w:pPr>
        <w:rPr>
          <w:rFonts w:ascii="Garamond" w:hAnsi="Garamond"/>
        </w:rPr>
      </w:pPr>
    </w:p>
    <w:p w14:paraId="09BA53D5" w14:textId="7E0162FB" w:rsidR="002C4A2F" w:rsidRDefault="002C4A2F" w:rsidP="00D27F18">
      <w:pPr>
        <w:rPr>
          <w:rFonts w:ascii="Garamond" w:hAnsi="Garamond"/>
        </w:rPr>
      </w:pPr>
      <w:r>
        <w:rPr>
          <w:rFonts w:ascii="Garamond" w:hAnsi="Garamond"/>
        </w:rPr>
        <w:t>27.</w:t>
      </w:r>
      <w:r w:rsidR="006C519C">
        <w:rPr>
          <w:rFonts w:ascii="Garamond" w:hAnsi="Garamond"/>
        </w:rPr>
        <w:t xml:space="preserve"> </w:t>
      </w:r>
      <w:r w:rsidR="005252C6">
        <w:rPr>
          <w:rFonts w:ascii="Garamond" w:hAnsi="Garamond"/>
        </w:rPr>
        <w:t>Having a child is _______</w:t>
      </w:r>
      <w:r w:rsidR="004039B9">
        <w:rPr>
          <w:rFonts w:ascii="Garamond" w:hAnsi="Garamond"/>
        </w:rPr>
        <w:t>Neither</w:t>
      </w:r>
      <w:r w:rsidR="005252C6">
        <w:rPr>
          <w:rFonts w:ascii="Garamond" w:hAnsi="Garamond"/>
        </w:rPr>
        <w:t>_________ for being an aunt.</w:t>
      </w:r>
    </w:p>
    <w:p w14:paraId="08B34C3E" w14:textId="61809248" w:rsidR="002C4A2F" w:rsidRDefault="002C4A2F" w:rsidP="00D27F18">
      <w:pPr>
        <w:rPr>
          <w:rFonts w:ascii="Garamond" w:hAnsi="Garamond"/>
        </w:rPr>
      </w:pPr>
    </w:p>
    <w:p w14:paraId="1C78B0FF" w14:textId="5D2ADC22" w:rsidR="002C4A2F" w:rsidRDefault="002C4A2F" w:rsidP="00D27F18">
      <w:pPr>
        <w:rPr>
          <w:rFonts w:ascii="Garamond" w:hAnsi="Garamond"/>
        </w:rPr>
      </w:pPr>
    </w:p>
    <w:p w14:paraId="504BF8B7" w14:textId="0D9161B2" w:rsidR="002C4A2F" w:rsidRDefault="002C4A2F" w:rsidP="00D27F18">
      <w:pPr>
        <w:rPr>
          <w:rFonts w:ascii="Garamond" w:hAnsi="Garamond"/>
        </w:rPr>
      </w:pPr>
    </w:p>
    <w:p w14:paraId="1D5D9BA5" w14:textId="1F97CE5F" w:rsidR="002C4A2F" w:rsidRDefault="002C4A2F" w:rsidP="00D27F18">
      <w:pPr>
        <w:rPr>
          <w:rFonts w:ascii="Garamond" w:hAnsi="Garamond"/>
        </w:rPr>
      </w:pPr>
      <w:r>
        <w:rPr>
          <w:rFonts w:ascii="Garamond" w:hAnsi="Garamond"/>
        </w:rPr>
        <w:t>28.</w:t>
      </w:r>
      <w:r w:rsidR="006C519C">
        <w:rPr>
          <w:rFonts w:ascii="Garamond" w:hAnsi="Garamond"/>
        </w:rPr>
        <w:t xml:space="preserve"> </w:t>
      </w:r>
      <w:r w:rsidR="004039B9">
        <w:rPr>
          <w:rFonts w:ascii="Garamond" w:hAnsi="Garamond"/>
        </w:rPr>
        <w:t xml:space="preserve"> </w:t>
      </w:r>
      <w:r w:rsidR="006C519C">
        <w:rPr>
          <w:rFonts w:ascii="Garamond" w:hAnsi="Garamond"/>
        </w:rPr>
        <w:t>Graduating from Cajon High School is ________</w:t>
      </w:r>
      <w:r w:rsidR="004039B9">
        <w:rPr>
          <w:rFonts w:ascii="Garamond" w:hAnsi="Garamond"/>
        </w:rPr>
        <w:t>S</w:t>
      </w:r>
      <w:r w:rsidR="006C519C">
        <w:rPr>
          <w:rFonts w:ascii="Garamond" w:hAnsi="Garamond"/>
        </w:rPr>
        <w:t>__________ for having a high school diploma.</w:t>
      </w:r>
    </w:p>
    <w:p w14:paraId="4FF88684" w14:textId="7829E79A" w:rsidR="005076F5" w:rsidRDefault="005076F5" w:rsidP="00D27F18">
      <w:pPr>
        <w:rPr>
          <w:rFonts w:ascii="Garamond" w:hAnsi="Garamond"/>
        </w:rPr>
      </w:pPr>
    </w:p>
    <w:p w14:paraId="7AA6FEC5" w14:textId="77777777" w:rsidR="00563880" w:rsidRDefault="00563880" w:rsidP="00D27F18">
      <w:pPr>
        <w:rPr>
          <w:rFonts w:ascii="Garamond" w:hAnsi="Garamond"/>
        </w:rPr>
      </w:pPr>
    </w:p>
    <w:p w14:paraId="7A3D7D58" w14:textId="70C560D3" w:rsidR="005076F5" w:rsidRDefault="005076F5" w:rsidP="00D27F18">
      <w:pPr>
        <w:rPr>
          <w:rFonts w:ascii="Garamond" w:hAnsi="Garamond"/>
        </w:rPr>
      </w:pPr>
    </w:p>
    <w:p w14:paraId="5F2079C2" w14:textId="7BEBF219" w:rsidR="00B94C90" w:rsidRDefault="00B94C90" w:rsidP="00D27F18">
      <w:pPr>
        <w:rPr>
          <w:rFonts w:ascii="Garamond" w:hAnsi="Garamond"/>
        </w:rPr>
      </w:pPr>
    </w:p>
    <w:p w14:paraId="25B39521" w14:textId="756CEA20" w:rsidR="00B94C90" w:rsidRDefault="00B94C90" w:rsidP="00D27F18">
      <w:pPr>
        <w:rPr>
          <w:rFonts w:ascii="Garamond" w:hAnsi="Garamond"/>
        </w:rPr>
      </w:pPr>
    </w:p>
    <w:p w14:paraId="6E5ED757" w14:textId="47781F6A" w:rsidR="00B94C90" w:rsidRDefault="00B94C90" w:rsidP="00D27F18">
      <w:pPr>
        <w:rPr>
          <w:rFonts w:ascii="Garamond" w:hAnsi="Garamond"/>
        </w:rPr>
      </w:pPr>
    </w:p>
    <w:p w14:paraId="23B486F0" w14:textId="77777777" w:rsidR="00B94C90" w:rsidRDefault="00B94C90" w:rsidP="00D27F18">
      <w:pPr>
        <w:rPr>
          <w:rFonts w:ascii="Garamond" w:hAnsi="Garamond"/>
        </w:rPr>
      </w:pPr>
    </w:p>
    <w:p w14:paraId="13AD7741" w14:textId="4A696874" w:rsidR="00113BE4" w:rsidRPr="00113BE4" w:rsidRDefault="00113BE4" w:rsidP="00D27F18">
      <w:pPr>
        <w:rPr>
          <w:rFonts w:ascii="Garamond" w:hAnsi="Garamond"/>
          <w:b/>
          <w:bCs/>
        </w:rPr>
      </w:pPr>
      <w:r w:rsidRPr="00113BE4">
        <w:rPr>
          <w:rFonts w:ascii="Garamond" w:hAnsi="Garamond"/>
          <w:b/>
          <w:bCs/>
        </w:rPr>
        <w:t>A little about you…</w:t>
      </w:r>
    </w:p>
    <w:p w14:paraId="7CD21C21" w14:textId="484F29AA" w:rsidR="00D21FAC" w:rsidRDefault="00D21FAC" w:rsidP="00D27F18">
      <w:pPr>
        <w:rPr>
          <w:rFonts w:ascii="Garamond" w:hAnsi="Garamond"/>
        </w:rPr>
      </w:pPr>
    </w:p>
    <w:p w14:paraId="1FFE41AA" w14:textId="77777777" w:rsidR="00563880" w:rsidRDefault="00563880" w:rsidP="00D27F18">
      <w:pPr>
        <w:rPr>
          <w:rFonts w:ascii="Garamond" w:hAnsi="Garamond"/>
        </w:rPr>
      </w:pPr>
    </w:p>
    <w:p w14:paraId="05005101" w14:textId="23362F68" w:rsidR="002268E9" w:rsidRDefault="00066D81" w:rsidP="00D27F18">
      <w:pPr>
        <w:rPr>
          <w:rFonts w:ascii="Garamond" w:hAnsi="Garamond"/>
        </w:rPr>
      </w:pPr>
      <w:r>
        <w:rPr>
          <w:rFonts w:ascii="Garamond" w:hAnsi="Garamond"/>
        </w:rPr>
        <w:t>2</w:t>
      </w:r>
      <w:r w:rsidR="00113BE4">
        <w:rPr>
          <w:rFonts w:ascii="Garamond" w:hAnsi="Garamond"/>
        </w:rPr>
        <w:t>9</w:t>
      </w:r>
      <w:r w:rsidR="002268E9">
        <w:rPr>
          <w:rFonts w:ascii="Garamond" w:hAnsi="Garamond"/>
        </w:rPr>
        <w:t xml:space="preserve">. Since </w:t>
      </w:r>
      <w:r w:rsidR="00113BE4">
        <w:rPr>
          <w:rFonts w:ascii="Garamond" w:hAnsi="Garamond"/>
        </w:rPr>
        <w:t>we can’t do introductions in class</w:t>
      </w:r>
      <w:r w:rsidR="0088521B">
        <w:rPr>
          <w:rFonts w:ascii="Garamond" w:hAnsi="Garamond"/>
        </w:rPr>
        <w:t xml:space="preserve"> this semester</w:t>
      </w:r>
      <w:r w:rsidR="00113BE4">
        <w:rPr>
          <w:rFonts w:ascii="Garamond" w:hAnsi="Garamond"/>
        </w:rPr>
        <w:t xml:space="preserve">, </w:t>
      </w:r>
      <w:r w:rsidR="00A644AA">
        <w:rPr>
          <w:rFonts w:ascii="Garamond" w:hAnsi="Garamond"/>
        </w:rPr>
        <w:t>t</w:t>
      </w:r>
      <w:r w:rsidR="002268E9">
        <w:rPr>
          <w:rFonts w:ascii="Garamond" w:hAnsi="Garamond"/>
        </w:rPr>
        <w:t xml:space="preserve">ell me </w:t>
      </w:r>
      <w:r w:rsidR="00A644AA">
        <w:rPr>
          <w:rFonts w:ascii="Garamond" w:hAnsi="Garamond"/>
        </w:rPr>
        <w:t xml:space="preserve">a little </w:t>
      </w:r>
      <w:r w:rsidR="002268E9">
        <w:rPr>
          <w:rFonts w:ascii="Garamond" w:hAnsi="Garamond"/>
        </w:rPr>
        <w:t>about yourself</w:t>
      </w:r>
      <w:r w:rsidR="00A644AA">
        <w:rPr>
          <w:rFonts w:ascii="Garamond" w:hAnsi="Garamond"/>
        </w:rPr>
        <w:t xml:space="preserve"> here</w:t>
      </w:r>
      <w:r w:rsidR="002268E9">
        <w:rPr>
          <w:rFonts w:ascii="Garamond" w:hAnsi="Garamond"/>
        </w:rPr>
        <w:t xml:space="preserve">. Where did you grow up? What high school did you attend? </w:t>
      </w:r>
      <w:r w:rsidR="00422C1A">
        <w:rPr>
          <w:rFonts w:ascii="Garamond" w:hAnsi="Garamond"/>
        </w:rPr>
        <w:t>What’s your major? F</w:t>
      </w:r>
      <w:r w:rsidR="002268E9">
        <w:rPr>
          <w:rFonts w:ascii="Garamond" w:hAnsi="Garamond"/>
        </w:rPr>
        <w:t xml:space="preserve">avorite TV show or movie? Favorite food? Favorite animal? Favorite city? </w:t>
      </w:r>
      <w:r w:rsidR="00711DCE">
        <w:rPr>
          <w:rFonts w:ascii="Garamond" w:hAnsi="Garamond"/>
        </w:rPr>
        <w:t xml:space="preserve">Sports team? Music genre? </w:t>
      </w:r>
      <w:r w:rsidR="002268E9">
        <w:rPr>
          <w:rFonts w:ascii="Garamond" w:hAnsi="Garamond"/>
        </w:rPr>
        <w:t>Etc.</w:t>
      </w:r>
      <w:r w:rsidR="00A644AA">
        <w:rPr>
          <w:rFonts w:ascii="Garamond" w:hAnsi="Garamond"/>
        </w:rPr>
        <w:t xml:space="preserve"> [</w:t>
      </w:r>
      <w:r w:rsidR="006B16E3">
        <w:rPr>
          <w:rFonts w:ascii="Garamond" w:hAnsi="Garamond"/>
        </w:rPr>
        <w:t>1</w:t>
      </w:r>
      <w:r w:rsidR="00A644AA">
        <w:rPr>
          <w:rFonts w:ascii="Garamond" w:hAnsi="Garamond"/>
        </w:rPr>
        <w:t xml:space="preserve"> point]</w:t>
      </w:r>
    </w:p>
    <w:p w14:paraId="6D6FA646" w14:textId="6F4AB35A" w:rsidR="007C4084" w:rsidRDefault="007C4084" w:rsidP="00D27F18">
      <w:pPr>
        <w:rPr>
          <w:rFonts w:ascii="Garamond" w:hAnsi="Garamond"/>
        </w:rPr>
      </w:pPr>
    </w:p>
    <w:p w14:paraId="1FCF8181" w14:textId="77777777" w:rsidR="007C4084" w:rsidRDefault="007C4084" w:rsidP="00D27F18">
      <w:pPr>
        <w:rPr>
          <w:rFonts w:ascii="Garamond" w:hAnsi="Garamond"/>
        </w:rPr>
      </w:pPr>
    </w:p>
    <w:p w14:paraId="2983D1D6" w14:textId="77777777" w:rsidR="00363E1E" w:rsidRPr="0079695A" w:rsidRDefault="00363E1E" w:rsidP="00D27F18">
      <w:pPr>
        <w:rPr>
          <w:rFonts w:ascii="Garamond" w:hAnsi="Garamond"/>
        </w:rPr>
      </w:pPr>
    </w:p>
    <w:p w14:paraId="3A3BBC74" w14:textId="2CA15895" w:rsidR="00605C15" w:rsidRPr="00B770E5" w:rsidRDefault="00605C15" w:rsidP="0079695A">
      <w:pPr>
        <w:jc w:val="right"/>
        <w:rPr>
          <w:rFonts w:ascii="Garamond" w:hAnsi="Garamond"/>
          <w:b/>
          <w:bCs/>
          <w:sz w:val="14"/>
          <w:szCs w:val="12"/>
        </w:rPr>
      </w:pPr>
    </w:p>
    <w:sectPr w:rsidR="00605C15" w:rsidRPr="00B770E5" w:rsidSect="008375FF">
      <w:footerReference w:type="default" r:id="rId11"/>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0FF79" w14:textId="77777777" w:rsidR="008940A0" w:rsidRDefault="008940A0" w:rsidP="00844C91">
      <w:r>
        <w:separator/>
      </w:r>
    </w:p>
  </w:endnote>
  <w:endnote w:type="continuationSeparator" w:id="0">
    <w:p w14:paraId="3C9774AD" w14:textId="77777777" w:rsidR="008940A0" w:rsidRDefault="008940A0" w:rsidP="0084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332630"/>
      <w:docPartObj>
        <w:docPartGallery w:val="Page Numbers (Bottom of Page)"/>
        <w:docPartUnique/>
      </w:docPartObj>
    </w:sdtPr>
    <w:sdtEndPr>
      <w:rPr>
        <w:noProof/>
      </w:rPr>
    </w:sdtEndPr>
    <w:sdtContent>
      <w:p w14:paraId="417FDA7A" w14:textId="0DB0E453" w:rsidR="00844C91" w:rsidRDefault="00844C91">
        <w:pPr>
          <w:pStyle w:val="Footer"/>
          <w:jc w:val="center"/>
        </w:pPr>
        <w:r>
          <w:fldChar w:fldCharType="begin"/>
        </w:r>
        <w:r>
          <w:instrText xml:space="preserve"> PAGE   \* MERGEFORMAT </w:instrText>
        </w:r>
        <w:r>
          <w:fldChar w:fldCharType="separate"/>
        </w:r>
        <w:r w:rsidR="007B093F">
          <w:rPr>
            <w:noProof/>
          </w:rPr>
          <w:t>1</w:t>
        </w:r>
        <w:r>
          <w:rPr>
            <w:noProof/>
          </w:rPr>
          <w:fldChar w:fldCharType="end"/>
        </w:r>
      </w:p>
    </w:sdtContent>
  </w:sdt>
  <w:p w14:paraId="6D0E5681" w14:textId="77777777" w:rsidR="00844C91" w:rsidRDefault="00844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9DB85" w14:textId="77777777" w:rsidR="008940A0" w:rsidRDefault="008940A0" w:rsidP="00844C91">
      <w:r>
        <w:separator/>
      </w:r>
    </w:p>
  </w:footnote>
  <w:footnote w:type="continuationSeparator" w:id="0">
    <w:p w14:paraId="7C87C85F" w14:textId="77777777" w:rsidR="008940A0" w:rsidRDefault="008940A0" w:rsidP="00844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18"/>
    <w:rsid w:val="000008E9"/>
    <w:rsid w:val="0000293E"/>
    <w:rsid w:val="000041B0"/>
    <w:rsid w:val="000329CF"/>
    <w:rsid w:val="000343E0"/>
    <w:rsid w:val="00066D81"/>
    <w:rsid w:val="000775FE"/>
    <w:rsid w:val="000871E7"/>
    <w:rsid w:val="00090DF8"/>
    <w:rsid w:val="00096DD3"/>
    <w:rsid w:val="000A2395"/>
    <w:rsid w:val="000B6C66"/>
    <w:rsid w:val="000C2E6E"/>
    <w:rsid w:val="000C6BFE"/>
    <w:rsid w:val="000D6F28"/>
    <w:rsid w:val="000D7DDA"/>
    <w:rsid w:val="000E1635"/>
    <w:rsid w:val="000F318D"/>
    <w:rsid w:val="000F41BF"/>
    <w:rsid w:val="0010601B"/>
    <w:rsid w:val="00113BE4"/>
    <w:rsid w:val="00117018"/>
    <w:rsid w:val="00133A52"/>
    <w:rsid w:val="00133CEF"/>
    <w:rsid w:val="001538C7"/>
    <w:rsid w:val="00155E79"/>
    <w:rsid w:val="001805F2"/>
    <w:rsid w:val="00184A7E"/>
    <w:rsid w:val="001A7EA4"/>
    <w:rsid w:val="001B073B"/>
    <w:rsid w:val="001B5B73"/>
    <w:rsid w:val="001C13E0"/>
    <w:rsid w:val="001C1BBC"/>
    <w:rsid w:val="001C5079"/>
    <w:rsid w:val="001C7F27"/>
    <w:rsid w:val="001D01FC"/>
    <w:rsid w:val="001D45D4"/>
    <w:rsid w:val="001E2447"/>
    <w:rsid w:val="001E5775"/>
    <w:rsid w:val="00212736"/>
    <w:rsid w:val="00213CE8"/>
    <w:rsid w:val="002215B3"/>
    <w:rsid w:val="0022554E"/>
    <w:rsid w:val="00225F53"/>
    <w:rsid w:val="00226425"/>
    <w:rsid w:val="002268E9"/>
    <w:rsid w:val="0024128F"/>
    <w:rsid w:val="00254507"/>
    <w:rsid w:val="002664B6"/>
    <w:rsid w:val="0027647C"/>
    <w:rsid w:val="00283AE6"/>
    <w:rsid w:val="00285AD9"/>
    <w:rsid w:val="00291911"/>
    <w:rsid w:val="00292260"/>
    <w:rsid w:val="002A3FFD"/>
    <w:rsid w:val="002A424F"/>
    <w:rsid w:val="002A604D"/>
    <w:rsid w:val="002B2139"/>
    <w:rsid w:val="002C0D49"/>
    <w:rsid w:val="002C2428"/>
    <w:rsid w:val="002C4A2F"/>
    <w:rsid w:val="002E0130"/>
    <w:rsid w:val="002E700C"/>
    <w:rsid w:val="002F10D3"/>
    <w:rsid w:val="002F3764"/>
    <w:rsid w:val="002F7A98"/>
    <w:rsid w:val="00302112"/>
    <w:rsid w:val="003161D7"/>
    <w:rsid w:val="00320D68"/>
    <w:rsid w:val="003352AF"/>
    <w:rsid w:val="00336F74"/>
    <w:rsid w:val="00340A95"/>
    <w:rsid w:val="00341FDA"/>
    <w:rsid w:val="003439E9"/>
    <w:rsid w:val="00343BA1"/>
    <w:rsid w:val="003504E2"/>
    <w:rsid w:val="00363E1E"/>
    <w:rsid w:val="00365FB7"/>
    <w:rsid w:val="003708C5"/>
    <w:rsid w:val="0037313D"/>
    <w:rsid w:val="003738D9"/>
    <w:rsid w:val="00376823"/>
    <w:rsid w:val="003772D4"/>
    <w:rsid w:val="00382878"/>
    <w:rsid w:val="0038301A"/>
    <w:rsid w:val="003942C2"/>
    <w:rsid w:val="003B2E18"/>
    <w:rsid w:val="003C1845"/>
    <w:rsid w:val="003C1C39"/>
    <w:rsid w:val="003C366E"/>
    <w:rsid w:val="003C7130"/>
    <w:rsid w:val="003D5088"/>
    <w:rsid w:val="003E22E4"/>
    <w:rsid w:val="003E4287"/>
    <w:rsid w:val="003F515E"/>
    <w:rsid w:val="003F7E7A"/>
    <w:rsid w:val="00403349"/>
    <w:rsid w:val="004039B9"/>
    <w:rsid w:val="00407652"/>
    <w:rsid w:val="00415E8D"/>
    <w:rsid w:val="00422C1A"/>
    <w:rsid w:val="0042315A"/>
    <w:rsid w:val="00423E6C"/>
    <w:rsid w:val="00431482"/>
    <w:rsid w:val="004320BA"/>
    <w:rsid w:val="00433552"/>
    <w:rsid w:val="00436467"/>
    <w:rsid w:val="00440705"/>
    <w:rsid w:val="00451862"/>
    <w:rsid w:val="00455A32"/>
    <w:rsid w:val="0048087E"/>
    <w:rsid w:val="00484922"/>
    <w:rsid w:val="00485B8B"/>
    <w:rsid w:val="0049668A"/>
    <w:rsid w:val="004A13F4"/>
    <w:rsid w:val="004A26DE"/>
    <w:rsid w:val="004A7DB8"/>
    <w:rsid w:val="004B183E"/>
    <w:rsid w:val="004B37EB"/>
    <w:rsid w:val="004C44FA"/>
    <w:rsid w:val="004C540A"/>
    <w:rsid w:val="004C5C71"/>
    <w:rsid w:val="004D370E"/>
    <w:rsid w:val="004E47CB"/>
    <w:rsid w:val="004E66A9"/>
    <w:rsid w:val="004F062B"/>
    <w:rsid w:val="004F627E"/>
    <w:rsid w:val="004F6834"/>
    <w:rsid w:val="005076F5"/>
    <w:rsid w:val="0051096C"/>
    <w:rsid w:val="00516F88"/>
    <w:rsid w:val="005252C6"/>
    <w:rsid w:val="005357C7"/>
    <w:rsid w:val="00535F1B"/>
    <w:rsid w:val="00537F6E"/>
    <w:rsid w:val="0054515B"/>
    <w:rsid w:val="005453DE"/>
    <w:rsid w:val="00563880"/>
    <w:rsid w:val="00564AEA"/>
    <w:rsid w:val="00567937"/>
    <w:rsid w:val="00587EFC"/>
    <w:rsid w:val="005B27DE"/>
    <w:rsid w:val="005E4EFC"/>
    <w:rsid w:val="005E7715"/>
    <w:rsid w:val="0060041D"/>
    <w:rsid w:val="0060457B"/>
    <w:rsid w:val="00605C15"/>
    <w:rsid w:val="00611B37"/>
    <w:rsid w:val="00611B46"/>
    <w:rsid w:val="00611D40"/>
    <w:rsid w:val="00624574"/>
    <w:rsid w:val="00626BFC"/>
    <w:rsid w:val="00631476"/>
    <w:rsid w:val="00634032"/>
    <w:rsid w:val="0063719A"/>
    <w:rsid w:val="00642B93"/>
    <w:rsid w:val="00644562"/>
    <w:rsid w:val="00645252"/>
    <w:rsid w:val="00652256"/>
    <w:rsid w:val="00653E4B"/>
    <w:rsid w:val="00654CCD"/>
    <w:rsid w:val="00657C14"/>
    <w:rsid w:val="00663CD2"/>
    <w:rsid w:val="00665910"/>
    <w:rsid w:val="00667655"/>
    <w:rsid w:val="006819C7"/>
    <w:rsid w:val="006849DC"/>
    <w:rsid w:val="00687922"/>
    <w:rsid w:val="00693C48"/>
    <w:rsid w:val="006A14CE"/>
    <w:rsid w:val="006A47B9"/>
    <w:rsid w:val="006A68A8"/>
    <w:rsid w:val="006B11FA"/>
    <w:rsid w:val="006B16E3"/>
    <w:rsid w:val="006C519C"/>
    <w:rsid w:val="006D29A1"/>
    <w:rsid w:val="006D3D74"/>
    <w:rsid w:val="006D7C30"/>
    <w:rsid w:val="006E28B0"/>
    <w:rsid w:val="006E3C60"/>
    <w:rsid w:val="006E40C1"/>
    <w:rsid w:val="006E4232"/>
    <w:rsid w:val="006E7D0A"/>
    <w:rsid w:val="006F085E"/>
    <w:rsid w:val="006F4684"/>
    <w:rsid w:val="006F7713"/>
    <w:rsid w:val="00703410"/>
    <w:rsid w:val="0070550C"/>
    <w:rsid w:val="00711DCE"/>
    <w:rsid w:val="0071434D"/>
    <w:rsid w:val="00716E2E"/>
    <w:rsid w:val="007222F3"/>
    <w:rsid w:val="00726491"/>
    <w:rsid w:val="0073097D"/>
    <w:rsid w:val="00732C78"/>
    <w:rsid w:val="00735F3F"/>
    <w:rsid w:val="00737A97"/>
    <w:rsid w:val="00743BA8"/>
    <w:rsid w:val="00747018"/>
    <w:rsid w:val="00772309"/>
    <w:rsid w:val="007743FC"/>
    <w:rsid w:val="0077482F"/>
    <w:rsid w:val="00783B71"/>
    <w:rsid w:val="00787F28"/>
    <w:rsid w:val="0079139F"/>
    <w:rsid w:val="00795BD3"/>
    <w:rsid w:val="0079695A"/>
    <w:rsid w:val="007A3935"/>
    <w:rsid w:val="007A6DFD"/>
    <w:rsid w:val="007B093F"/>
    <w:rsid w:val="007C19E7"/>
    <w:rsid w:val="007C3B1A"/>
    <w:rsid w:val="007C4084"/>
    <w:rsid w:val="007D29A3"/>
    <w:rsid w:val="007D577E"/>
    <w:rsid w:val="007E46A5"/>
    <w:rsid w:val="007F7509"/>
    <w:rsid w:val="00800A7C"/>
    <w:rsid w:val="00805F8F"/>
    <w:rsid w:val="008149A8"/>
    <w:rsid w:val="00816A15"/>
    <w:rsid w:val="00825412"/>
    <w:rsid w:val="00830C4C"/>
    <w:rsid w:val="0083569A"/>
    <w:rsid w:val="008375FF"/>
    <w:rsid w:val="00843156"/>
    <w:rsid w:val="00844C91"/>
    <w:rsid w:val="00863284"/>
    <w:rsid w:val="00876CB2"/>
    <w:rsid w:val="008810F7"/>
    <w:rsid w:val="00882916"/>
    <w:rsid w:val="0088521B"/>
    <w:rsid w:val="00893798"/>
    <w:rsid w:val="008940A0"/>
    <w:rsid w:val="008A18FB"/>
    <w:rsid w:val="008B2AE0"/>
    <w:rsid w:val="008B3083"/>
    <w:rsid w:val="008D0DB7"/>
    <w:rsid w:val="008D2538"/>
    <w:rsid w:val="008D2883"/>
    <w:rsid w:val="008E29AD"/>
    <w:rsid w:val="008F3FD6"/>
    <w:rsid w:val="00900B68"/>
    <w:rsid w:val="00904199"/>
    <w:rsid w:val="00904366"/>
    <w:rsid w:val="009051F5"/>
    <w:rsid w:val="00917B4E"/>
    <w:rsid w:val="00921DB7"/>
    <w:rsid w:val="00927C8F"/>
    <w:rsid w:val="00933345"/>
    <w:rsid w:val="00952AC6"/>
    <w:rsid w:val="00960D77"/>
    <w:rsid w:val="00974A9C"/>
    <w:rsid w:val="009919BB"/>
    <w:rsid w:val="0099309F"/>
    <w:rsid w:val="0099778F"/>
    <w:rsid w:val="009A56BC"/>
    <w:rsid w:val="009A7680"/>
    <w:rsid w:val="009B76AB"/>
    <w:rsid w:val="009B770D"/>
    <w:rsid w:val="009B788D"/>
    <w:rsid w:val="009C17E6"/>
    <w:rsid w:val="009C3CD5"/>
    <w:rsid w:val="009E7706"/>
    <w:rsid w:val="009F34DE"/>
    <w:rsid w:val="00A008DE"/>
    <w:rsid w:val="00A125BB"/>
    <w:rsid w:val="00A15B8C"/>
    <w:rsid w:val="00A1620D"/>
    <w:rsid w:val="00A314CE"/>
    <w:rsid w:val="00A410B4"/>
    <w:rsid w:val="00A418F8"/>
    <w:rsid w:val="00A463E3"/>
    <w:rsid w:val="00A60D06"/>
    <w:rsid w:val="00A644AA"/>
    <w:rsid w:val="00A65E59"/>
    <w:rsid w:val="00A664DF"/>
    <w:rsid w:val="00A66610"/>
    <w:rsid w:val="00A76B7E"/>
    <w:rsid w:val="00A82B94"/>
    <w:rsid w:val="00A9204E"/>
    <w:rsid w:val="00AB2C17"/>
    <w:rsid w:val="00AB57BC"/>
    <w:rsid w:val="00AC30BC"/>
    <w:rsid w:val="00AC3ADC"/>
    <w:rsid w:val="00AC7D98"/>
    <w:rsid w:val="00AD3C3A"/>
    <w:rsid w:val="00AD47E3"/>
    <w:rsid w:val="00AE18F0"/>
    <w:rsid w:val="00B016A0"/>
    <w:rsid w:val="00B076BA"/>
    <w:rsid w:val="00B218DA"/>
    <w:rsid w:val="00B23C14"/>
    <w:rsid w:val="00B24EBC"/>
    <w:rsid w:val="00B32C8A"/>
    <w:rsid w:val="00B45B68"/>
    <w:rsid w:val="00B46D80"/>
    <w:rsid w:val="00B55024"/>
    <w:rsid w:val="00B636D8"/>
    <w:rsid w:val="00B7418B"/>
    <w:rsid w:val="00B770E5"/>
    <w:rsid w:val="00B94C90"/>
    <w:rsid w:val="00BA0A21"/>
    <w:rsid w:val="00BA6C60"/>
    <w:rsid w:val="00BB38CE"/>
    <w:rsid w:val="00BB4935"/>
    <w:rsid w:val="00BC1744"/>
    <w:rsid w:val="00BD05B9"/>
    <w:rsid w:val="00BD64E0"/>
    <w:rsid w:val="00BE530F"/>
    <w:rsid w:val="00BE6360"/>
    <w:rsid w:val="00BF7B9B"/>
    <w:rsid w:val="00C01496"/>
    <w:rsid w:val="00C038D6"/>
    <w:rsid w:val="00C150FE"/>
    <w:rsid w:val="00C43690"/>
    <w:rsid w:val="00C479C3"/>
    <w:rsid w:val="00C51264"/>
    <w:rsid w:val="00C52A0C"/>
    <w:rsid w:val="00C56754"/>
    <w:rsid w:val="00C65312"/>
    <w:rsid w:val="00C666E8"/>
    <w:rsid w:val="00C72BAA"/>
    <w:rsid w:val="00C77F67"/>
    <w:rsid w:val="00C84786"/>
    <w:rsid w:val="00C85BA6"/>
    <w:rsid w:val="00C91E83"/>
    <w:rsid w:val="00CA3938"/>
    <w:rsid w:val="00CB4E93"/>
    <w:rsid w:val="00CC7174"/>
    <w:rsid w:val="00CD4D54"/>
    <w:rsid w:val="00CE347C"/>
    <w:rsid w:val="00D01DE3"/>
    <w:rsid w:val="00D106E6"/>
    <w:rsid w:val="00D21FAC"/>
    <w:rsid w:val="00D27F18"/>
    <w:rsid w:val="00D34728"/>
    <w:rsid w:val="00D40094"/>
    <w:rsid w:val="00D46070"/>
    <w:rsid w:val="00D46131"/>
    <w:rsid w:val="00D50C92"/>
    <w:rsid w:val="00D62258"/>
    <w:rsid w:val="00D65FBD"/>
    <w:rsid w:val="00D82964"/>
    <w:rsid w:val="00D82B3B"/>
    <w:rsid w:val="00DA243B"/>
    <w:rsid w:val="00DA470A"/>
    <w:rsid w:val="00DA4E36"/>
    <w:rsid w:val="00DA5D87"/>
    <w:rsid w:val="00DA5FAF"/>
    <w:rsid w:val="00DB32C1"/>
    <w:rsid w:val="00DB469D"/>
    <w:rsid w:val="00DC0D80"/>
    <w:rsid w:val="00DD0909"/>
    <w:rsid w:val="00DD0C42"/>
    <w:rsid w:val="00DD12EA"/>
    <w:rsid w:val="00DD2F5C"/>
    <w:rsid w:val="00DD48DD"/>
    <w:rsid w:val="00DE66FF"/>
    <w:rsid w:val="00DF0D59"/>
    <w:rsid w:val="00E0257F"/>
    <w:rsid w:val="00E046ED"/>
    <w:rsid w:val="00E1484A"/>
    <w:rsid w:val="00E351A9"/>
    <w:rsid w:val="00E36208"/>
    <w:rsid w:val="00E37F29"/>
    <w:rsid w:val="00E41211"/>
    <w:rsid w:val="00E45D7E"/>
    <w:rsid w:val="00E514DF"/>
    <w:rsid w:val="00E5617A"/>
    <w:rsid w:val="00E64FC5"/>
    <w:rsid w:val="00E66E6D"/>
    <w:rsid w:val="00E74057"/>
    <w:rsid w:val="00E955A8"/>
    <w:rsid w:val="00EA2401"/>
    <w:rsid w:val="00EB3064"/>
    <w:rsid w:val="00EB3EA4"/>
    <w:rsid w:val="00EC3448"/>
    <w:rsid w:val="00EC55C6"/>
    <w:rsid w:val="00ED316A"/>
    <w:rsid w:val="00EE7AE8"/>
    <w:rsid w:val="00EF2C06"/>
    <w:rsid w:val="00EF6718"/>
    <w:rsid w:val="00EF6EA9"/>
    <w:rsid w:val="00EF7277"/>
    <w:rsid w:val="00F165B3"/>
    <w:rsid w:val="00F17763"/>
    <w:rsid w:val="00F261EB"/>
    <w:rsid w:val="00F42C51"/>
    <w:rsid w:val="00F546C7"/>
    <w:rsid w:val="00F615CB"/>
    <w:rsid w:val="00F73B3F"/>
    <w:rsid w:val="00F75CD1"/>
    <w:rsid w:val="00F75F4A"/>
    <w:rsid w:val="00F8286B"/>
    <w:rsid w:val="00F87B44"/>
    <w:rsid w:val="00F92075"/>
    <w:rsid w:val="00FB6509"/>
    <w:rsid w:val="00FE5F80"/>
    <w:rsid w:val="00FF1376"/>
    <w:rsid w:val="00FF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B23C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B23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hn\AppData\Local\Microsoft\Office\16.0\DTS\en-US%7b620ABC3B-3D90-4E35-AF39-78DC47B7B250%7d\%7bD2DF7F89-588F-41A0-A8C3-B6C1A2AD34EC%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{D2DF7F89-588F-41A0-A8C3-B6C1A2AD34EC}tf02786999</Template>
  <TotalTime>2</TotalTime>
  <Pages>5</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Johns</dc:creator>
  <cp:lastModifiedBy>User</cp:lastModifiedBy>
  <cp:revision>3</cp:revision>
  <cp:lastPrinted>2020-09-01T23:44:00Z</cp:lastPrinted>
  <dcterms:created xsi:type="dcterms:W3CDTF">2021-06-08T14:31:00Z</dcterms:created>
  <dcterms:modified xsi:type="dcterms:W3CDTF">2021-06-08T14:32:00Z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